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7A09" w14:textId="77777777" w:rsidR="00CC3BB7" w:rsidRDefault="00CC3BB7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14:paraId="2A85A541" w14:textId="77777777" w:rsidR="00CC3BB7" w:rsidRDefault="00CC3BB7">
      <w:pPr>
        <w:pStyle w:val="Ttulo1"/>
        <w:kinsoku w:val="0"/>
        <w:overflowPunct w:val="0"/>
        <w:spacing w:before="51"/>
        <w:ind w:right="371"/>
        <w:jc w:val="center"/>
        <w:rPr>
          <w:b w:val="0"/>
          <w:bCs w:val="0"/>
        </w:rPr>
      </w:pPr>
      <w:r>
        <w:t>Convocato</w:t>
      </w:r>
      <w:r>
        <w:rPr>
          <w:spacing w:val="-1"/>
        </w:rPr>
        <w:t>r</w:t>
      </w:r>
      <w:r>
        <w:t>ia</w:t>
      </w:r>
      <w:r w:rsidRPr="00DD5305">
        <w:t xml:space="preserve"> </w:t>
      </w:r>
      <w:r w:rsidR="00DD5305" w:rsidRPr="00DD5305">
        <w:t>Adscripciones</w:t>
      </w:r>
      <w:r w:rsidR="00DD5305">
        <w:rPr>
          <w:spacing w:val="-23"/>
        </w:rPr>
        <w:t xml:space="preserve"> </w:t>
      </w:r>
      <w:r w:rsidR="00942569">
        <w:rPr>
          <w:spacing w:val="-23"/>
        </w:rPr>
        <w:t>2</w:t>
      </w:r>
      <w:r>
        <w:rPr>
          <w:spacing w:val="1"/>
        </w:rPr>
        <w:t>0</w:t>
      </w:r>
      <w:r>
        <w:rPr>
          <w:spacing w:val="-2"/>
        </w:rPr>
        <w:t>2</w:t>
      </w:r>
      <w:r w:rsidR="00DC3901">
        <w:t>4</w:t>
      </w:r>
    </w:p>
    <w:p w14:paraId="64217D5C" w14:textId="77777777" w:rsidR="00CC3BB7" w:rsidRDefault="00CC3BB7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14:paraId="73D32EF3" w14:textId="6E4CED6E" w:rsidR="00CC3BB7" w:rsidRDefault="00743638">
      <w:pPr>
        <w:kinsoku w:val="0"/>
        <w:overflowPunct w:val="0"/>
        <w:ind w:right="2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Segundo</w:t>
      </w:r>
      <w:r w:rsidR="00F03E96">
        <w:rPr>
          <w:rFonts w:ascii="Calibri" w:hAnsi="Calibri" w:cs="Calibri"/>
          <w:b/>
          <w:bCs/>
        </w:rPr>
        <w:t xml:space="preserve"> </w:t>
      </w:r>
      <w:r w:rsidR="00F03E96">
        <w:rPr>
          <w:rFonts w:ascii="Calibri" w:hAnsi="Calibri" w:cs="Calibri"/>
          <w:b/>
          <w:bCs/>
          <w:spacing w:val="-5"/>
        </w:rPr>
        <w:t>Cuatrimestre</w:t>
      </w:r>
      <w:r w:rsidR="00CC3BB7">
        <w:rPr>
          <w:rFonts w:ascii="Calibri" w:hAnsi="Calibri" w:cs="Calibri"/>
          <w:b/>
          <w:bCs/>
          <w:spacing w:val="-5"/>
        </w:rPr>
        <w:t xml:space="preserve"> </w:t>
      </w:r>
      <w:r w:rsidR="00CC3BB7">
        <w:rPr>
          <w:rFonts w:ascii="Calibri" w:hAnsi="Calibri" w:cs="Calibri"/>
          <w:b/>
          <w:bCs/>
        </w:rPr>
        <w:t>2</w:t>
      </w:r>
      <w:r w:rsidR="00CC3BB7">
        <w:rPr>
          <w:rFonts w:ascii="Calibri" w:hAnsi="Calibri" w:cs="Calibri"/>
          <w:b/>
          <w:bCs/>
          <w:spacing w:val="1"/>
        </w:rPr>
        <w:t>0</w:t>
      </w:r>
      <w:r w:rsidR="00CC3BB7">
        <w:rPr>
          <w:rFonts w:ascii="Calibri" w:hAnsi="Calibri" w:cs="Calibri"/>
          <w:b/>
          <w:bCs/>
          <w:spacing w:val="-2"/>
        </w:rPr>
        <w:t>2</w:t>
      </w:r>
      <w:r w:rsidR="00DC3901">
        <w:rPr>
          <w:rFonts w:ascii="Calibri" w:hAnsi="Calibri" w:cs="Calibri"/>
          <w:b/>
          <w:bCs/>
          <w:spacing w:val="-2"/>
        </w:rPr>
        <w:t>4</w:t>
      </w:r>
    </w:p>
    <w:p w14:paraId="07BD1C23" w14:textId="77777777" w:rsidR="00CC3BB7" w:rsidRDefault="00CC3BB7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14:paraId="7CED27EE" w14:textId="77777777" w:rsidR="00CC3BB7" w:rsidRDefault="00CC3BB7">
      <w:pPr>
        <w:kinsoku w:val="0"/>
        <w:overflowPunct w:val="0"/>
        <w:spacing w:line="259" w:lineRule="auto"/>
        <w:ind w:left="355" w:right="37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Adscrip</w:t>
      </w:r>
      <w:r>
        <w:rPr>
          <w:rFonts w:ascii="Calibri" w:hAnsi="Calibri" w:cs="Calibri"/>
          <w:b/>
          <w:bCs/>
          <w:spacing w:val="-3"/>
        </w:rPr>
        <w:t>c</w:t>
      </w:r>
      <w:r>
        <w:rPr>
          <w:rFonts w:ascii="Calibri" w:hAnsi="Calibri" w:cs="Calibri"/>
          <w:b/>
          <w:bCs/>
        </w:rPr>
        <w:t>io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ra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st</w:t>
      </w:r>
      <w:r>
        <w:rPr>
          <w:rFonts w:ascii="Calibri" w:hAnsi="Calibri" w:cs="Calibri"/>
          <w:b/>
          <w:bCs/>
          <w:spacing w:val="-2"/>
        </w:rPr>
        <w:t>u</w:t>
      </w:r>
      <w:r>
        <w:rPr>
          <w:rFonts w:ascii="Calibri" w:hAnsi="Calibri" w:cs="Calibri"/>
          <w:b/>
          <w:bCs/>
        </w:rPr>
        <w:t>di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ntes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</w:rPr>
        <w:t>de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carr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</w:rPr>
        <w:t>de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g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do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-5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2"/>
        </w:rPr>
        <w:t>p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6"/>
        </w:rPr>
        <w:t>e</w:t>
      </w:r>
      <w:r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  <w:spacing w:val="-1"/>
        </w:rPr>
        <w:t>g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do</w:t>
      </w:r>
      <w:proofErr w:type="spellEnd"/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</w:rPr>
        <w:t>de</w:t>
      </w:r>
      <w:r w:rsidR="00942569">
        <w:rPr>
          <w:rFonts w:ascii="Calibri" w:hAnsi="Calibri" w:cs="Calibri"/>
          <w:b/>
          <w:bCs/>
          <w:spacing w:val="-5"/>
        </w:rPr>
        <w:t>l Instituto de</w:t>
      </w:r>
      <w:r w:rsidR="00D42F49">
        <w:rPr>
          <w:rFonts w:ascii="Calibri" w:hAnsi="Calibri" w:cs="Calibri"/>
          <w:b/>
          <w:bCs/>
          <w:spacing w:val="-5"/>
        </w:rPr>
        <w:t xml:space="preserve"> Ciencias de la</w:t>
      </w:r>
      <w:r w:rsidR="00942569">
        <w:rPr>
          <w:rFonts w:ascii="Calibri" w:hAnsi="Calibri" w:cs="Calibri"/>
          <w:b/>
          <w:bCs/>
          <w:spacing w:val="-5"/>
        </w:rPr>
        <w:t xml:space="preserve"> </w:t>
      </w:r>
      <w:r w:rsidR="001430B3">
        <w:rPr>
          <w:rFonts w:ascii="Calibri" w:hAnsi="Calibri" w:cs="Calibri"/>
          <w:b/>
          <w:bCs/>
          <w:spacing w:val="-5"/>
        </w:rPr>
        <w:t>Rehabilitación</w:t>
      </w:r>
      <w:r w:rsidR="00942569">
        <w:rPr>
          <w:rFonts w:ascii="Calibri" w:hAnsi="Calibri" w:cs="Calibri"/>
          <w:b/>
          <w:bCs/>
          <w:spacing w:val="-5"/>
        </w:rPr>
        <w:t xml:space="preserve"> y el Movimiento </w:t>
      </w:r>
      <w:r>
        <w:rPr>
          <w:rFonts w:ascii="Calibri" w:hAnsi="Calibri" w:cs="Calibri"/>
          <w:b/>
          <w:bCs/>
        </w:rPr>
        <w:t>UN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AM</w:t>
      </w:r>
    </w:p>
    <w:p w14:paraId="3121BEA9" w14:textId="77777777" w:rsidR="00CC3BB7" w:rsidRDefault="00CC3BB7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69C3421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88D4EA" w14:textId="77777777" w:rsidR="00CC3BB7" w:rsidRDefault="00CC3BB7">
      <w:pPr>
        <w:pStyle w:val="Textoindependiente"/>
        <w:kinsoku w:val="0"/>
        <w:overflowPunct w:val="0"/>
        <w:spacing w:line="275" w:lineRule="auto"/>
        <w:ind w:left="100" w:right="112" w:firstLine="0"/>
        <w:jc w:val="both"/>
      </w:pPr>
      <w:r>
        <w:t>Co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-1"/>
        </w:rPr>
        <w:t>nd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aci</w:t>
      </w:r>
      <w:r>
        <w:rPr>
          <w:spacing w:val="-2"/>
        </w:rPr>
        <w:t>ó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9"/>
        </w:rPr>
        <w:t xml:space="preserve"> </w:t>
      </w:r>
      <w:r>
        <w:t>Regl</w:t>
      </w:r>
      <w:r>
        <w:rPr>
          <w:spacing w:val="-1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-2"/>
        </w:rPr>
        <w:t>te</w:t>
      </w:r>
      <w:r>
        <w:t>ma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d</w:t>
      </w:r>
      <w:r>
        <w:t>scri</w:t>
      </w:r>
      <w:r>
        <w:rPr>
          <w:spacing w:val="-1"/>
        </w:rPr>
        <w:t>p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t>stu</w:t>
      </w:r>
      <w:r>
        <w:rPr>
          <w:spacing w:val="-2"/>
        </w:rPr>
        <w:t>d</w:t>
      </w:r>
      <w:r>
        <w:t>ia</w:t>
      </w:r>
      <w:r>
        <w:rPr>
          <w:spacing w:val="-2"/>
        </w:rPr>
        <w:t>n</w:t>
      </w:r>
      <w:r>
        <w:t>tes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t>carre</w:t>
      </w:r>
      <w:r>
        <w:rPr>
          <w:spacing w:val="-3"/>
        </w:rPr>
        <w:t>r</w:t>
      </w:r>
      <w:r>
        <w:t>as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3"/>
        </w:rPr>
        <w:t>e</w:t>
      </w:r>
      <w:r>
        <w:t xml:space="preserve">-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t>S</w:t>
      </w:r>
      <w:r>
        <w:rPr>
          <w:spacing w:val="-2"/>
        </w:rPr>
        <w:t>A</w:t>
      </w:r>
      <w:r>
        <w:t>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t</w:t>
      </w:r>
      <w:r>
        <w:t>ra</w:t>
      </w:r>
      <w:r>
        <w:rPr>
          <w:spacing w:val="-2"/>
        </w:rPr>
        <w:t>vé</w:t>
      </w:r>
      <w:r>
        <w:t>s de la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ción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e</w:t>
      </w:r>
      <w:r>
        <w:t>jo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N</w:t>
      </w:r>
      <w:r>
        <w:rPr>
          <w:spacing w:val="-3"/>
        </w:rPr>
        <w:t>r</w:t>
      </w:r>
      <w:r>
        <w:rPr>
          <w:spacing w:val="1"/>
        </w:rPr>
        <w:t>o</w:t>
      </w:r>
      <w:r>
        <w:t xml:space="preserve">. </w:t>
      </w:r>
      <w:r>
        <w:rPr>
          <w:spacing w:val="-2"/>
        </w:rPr>
        <w:t>3</w:t>
      </w:r>
      <w:r>
        <w:t>3</w:t>
      </w:r>
      <w:r>
        <w:rPr>
          <w:spacing w:val="-2"/>
        </w:rPr>
        <w:t>8/</w:t>
      </w:r>
      <w:r>
        <w:t>14,</w:t>
      </w:r>
      <w:r>
        <w:rPr>
          <w:spacing w:val="-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en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</w:t>
      </w:r>
      <w:r>
        <w:rPr>
          <w:spacing w:val="-3"/>
        </w:rPr>
        <w:t>c</w:t>
      </w:r>
      <w:r>
        <w:t>o</w:t>
      </w:r>
      <w:r>
        <w:rPr>
          <w:spacing w:val="1"/>
        </w:rPr>
        <w:t xml:space="preserve"> </w:t>
      </w:r>
      <w:r w:rsidR="00200BDB">
        <w:rPr>
          <w:spacing w:val="-3"/>
        </w:rPr>
        <w:t xml:space="preserve">del Instituto </w:t>
      </w:r>
      <w:r w:rsidR="00D42F49">
        <w:rPr>
          <w:spacing w:val="-3"/>
        </w:rPr>
        <w:t xml:space="preserve">de Ciencias </w:t>
      </w:r>
      <w:r w:rsidR="00200BDB">
        <w:rPr>
          <w:spacing w:val="-3"/>
        </w:rPr>
        <w:t>de</w:t>
      </w:r>
      <w:r w:rsidR="00D42F49">
        <w:rPr>
          <w:spacing w:val="-3"/>
        </w:rPr>
        <w:t xml:space="preserve"> la</w:t>
      </w:r>
      <w:r w:rsidR="00200BDB">
        <w:rPr>
          <w:spacing w:val="-3"/>
        </w:rPr>
        <w:t xml:space="preserve"> Rehabilitación y Movimiento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li</w:t>
      </w:r>
      <w:r>
        <w:rPr>
          <w:spacing w:val="-4"/>
        </w:rPr>
        <w:t>n</w:t>
      </w:r>
      <w:r>
        <w:t>e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 la</w:t>
      </w:r>
      <w:r>
        <w:rPr>
          <w:spacing w:val="-2"/>
        </w:rPr>
        <w:t xml:space="preserve"> 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on</w:t>
      </w:r>
      <w:r>
        <w:rPr>
          <w:b/>
          <w:bCs/>
        </w:rPr>
        <w:t>v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c</w:t>
      </w:r>
      <w:r>
        <w:rPr>
          <w:b/>
          <w:bCs/>
          <w:spacing w:val="-2"/>
        </w:rPr>
        <w:t>a</w:t>
      </w:r>
      <w:r>
        <w:rPr>
          <w:b/>
          <w:bCs/>
        </w:rPr>
        <w:t>t</w:t>
      </w:r>
      <w:r>
        <w:rPr>
          <w:b/>
          <w:bCs/>
          <w:spacing w:val="-1"/>
        </w:rPr>
        <w:t>o</w:t>
      </w:r>
      <w:r>
        <w:rPr>
          <w:b/>
          <w:bCs/>
          <w:spacing w:val="-2"/>
        </w:rPr>
        <w:t>r</w:t>
      </w:r>
      <w:r>
        <w:rPr>
          <w:b/>
          <w:bCs/>
        </w:rPr>
        <w:t>ia</w:t>
      </w:r>
      <w:r>
        <w:t>.</w:t>
      </w:r>
    </w:p>
    <w:p w14:paraId="595D09D2" w14:textId="77777777" w:rsidR="00CC3BB7" w:rsidRDefault="00CC3BB7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614E9DF2" w14:textId="77777777" w:rsidR="00CC3BB7" w:rsidRDefault="00CC3BB7">
      <w:pPr>
        <w:pStyle w:val="Textoindependiente"/>
        <w:kinsoku w:val="0"/>
        <w:overflowPunct w:val="0"/>
        <w:spacing w:line="275" w:lineRule="auto"/>
        <w:ind w:left="100" w:right="115" w:firstLine="0"/>
        <w:jc w:val="both"/>
      </w:pPr>
      <w:r>
        <w:t>Se</w:t>
      </w:r>
      <w:r>
        <w:rPr>
          <w:spacing w:val="12"/>
        </w:rPr>
        <w:t xml:space="preserve"> </w:t>
      </w:r>
      <w:r>
        <w:t>ent</w:t>
      </w:r>
      <w:r>
        <w:rPr>
          <w:spacing w:val="-3"/>
        </w:rPr>
        <w:t>i</w:t>
      </w:r>
      <w:r>
        <w:t>en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d</w:t>
      </w:r>
      <w:r>
        <w:t>scri</w:t>
      </w:r>
      <w:r>
        <w:rPr>
          <w:spacing w:val="-1"/>
        </w:rPr>
        <w:t>p</w:t>
      </w:r>
      <w:r>
        <w:t>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xperie</w:t>
      </w:r>
      <w:r>
        <w:rPr>
          <w:spacing w:val="-1"/>
        </w:rPr>
        <w:t>n</w:t>
      </w:r>
      <w:r>
        <w:t>cia</w:t>
      </w:r>
      <w:r>
        <w:rPr>
          <w:spacing w:val="1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t>iva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d</w:t>
      </w:r>
      <w:r>
        <w:t>ela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n</w:t>
      </w:r>
      <w:r>
        <w:rPr>
          <w:spacing w:val="8"/>
        </w:rPr>
        <w:t xml:space="preserve"> </w:t>
      </w:r>
      <w:r>
        <w:t>est</w:t>
      </w:r>
      <w:r>
        <w:rPr>
          <w:spacing w:val="-1"/>
        </w:rPr>
        <w:t>ud</w:t>
      </w:r>
      <w:r>
        <w:t>ia</w:t>
      </w:r>
      <w:r>
        <w:rPr>
          <w:spacing w:val="-2"/>
        </w:rPr>
        <w:t>n</w:t>
      </w:r>
      <w:r>
        <w:t>te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</w:t>
      </w:r>
      <w:r>
        <w:t>vel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t xml:space="preserve">-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enseñ</w:t>
      </w:r>
      <w:r>
        <w:rPr>
          <w:spacing w:val="-4"/>
        </w:rPr>
        <w:t>a</w:t>
      </w:r>
      <w:r>
        <w:rPr>
          <w:spacing w:val="-1"/>
        </w:rPr>
        <w:t>nz</w:t>
      </w:r>
      <w:r>
        <w:t>a,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</w:t>
      </w:r>
      <w:r>
        <w:rPr>
          <w:spacing w:val="-4"/>
        </w:rPr>
        <w:t>n</w:t>
      </w:r>
      <w:r>
        <w:t>vesti</w:t>
      </w:r>
      <w:r>
        <w:rPr>
          <w:spacing w:val="-1"/>
        </w:rPr>
        <w:t>g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t>/o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exte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>i</w:t>
      </w:r>
      <w:r>
        <w:t>versi</w:t>
      </w:r>
      <w:r>
        <w:rPr>
          <w:spacing w:val="-2"/>
        </w:rPr>
        <w:t>t</w:t>
      </w:r>
      <w:r>
        <w:t>ar</w:t>
      </w:r>
      <w:r>
        <w:rPr>
          <w:spacing w:val="-1"/>
        </w:rPr>
        <w:t>i</w:t>
      </w:r>
      <w:r>
        <w:t>a.</w:t>
      </w:r>
      <w:r>
        <w:rPr>
          <w:spacing w:val="1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sist</w:t>
      </w:r>
      <w:r>
        <w:rPr>
          <w:spacing w:val="-2"/>
        </w:rPr>
        <w:t>e</w:t>
      </w:r>
      <w:r>
        <w:t>ma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s</w:t>
      </w:r>
      <w:r>
        <w:t>cri</w:t>
      </w:r>
      <w:r>
        <w:rPr>
          <w:spacing w:val="-1"/>
        </w:rPr>
        <w:t>p</w:t>
      </w:r>
      <w:r>
        <w:t>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ro</w:t>
      </w:r>
      <w:r>
        <w:t>m</w:t>
      </w:r>
      <w:r>
        <w:rPr>
          <w:spacing w:val="-4"/>
        </w:rPr>
        <w:t>u</w:t>
      </w:r>
      <w:r>
        <w:t>e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qu</w:t>
      </w:r>
      <w:r w:rsidR="00DD5305">
        <w:t>e lo</w:t>
      </w:r>
      <w:r>
        <w:t xml:space="preserve">s </w:t>
      </w:r>
      <w:r>
        <w:rPr>
          <w:spacing w:val="-2"/>
        </w:rPr>
        <w:t>e</w:t>
      </w:r>
      <w:r>
        <w:t>stu</w:t>
      </w:r>
      <w:r>
        <w:rPr>
          <w:spacing w:val="-2"/>
        </w:rPr>
        <w:t>d</w:t>
      </w:r>
      <w:r>
        <w:t>ia</w:t>
      </w:r>
      <w:r>
        <w:rPr>
          <w:spacing w:val="-2"/>
        </w:rPr>
        <w:t>n</w:t>
      </w:r>
      <w:r>
        <w:t>te</w:t>
      </w:r>
      <w:r>
        <w:rPr>
          <w:spacing w:val="-3"/>
        </w:rPr>
        <w:t>s</w:t>
      </w:r>
      <w:r>
        <w:t>:</w:t>
      </w:r>
    </w:p>
    <w:p w14:paraId="200E32E5" w14:textId="77777777" w:rsidR="00CC3BB7" w:rsidRDefault="00CC3BB7">
      <w:pPr>
        <w:kinsoku w:val="0"/>
        <w:overflowPunct w:val="0"/>
        <w:spacing w:line="160" w:lineRule="exact"/>
        <w:rPr>
          <w:sz w:val="16"/>
          <w:szCs w:val="16"/>
        </w:rPr>
      </w:pPr>
    </w:p>
    <w:p w14:paraId="5BC336D5" w14:textId="77777777" w:rsidR="00CC3BB7" w:rsidRDefault="00CC3BB7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</w:pPr>
      <w:r>
        <w:t>Desar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en un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t>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>m</w:t>
      </w:r>
      <w:r>
        <w:t>ación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3"/>
        </w:rPr>
        <w:t>d</w:t>
      </w:r>
      <w:r>
        <w:rPr>
          <w:spacing w:val="1"/>
        </w:rPr>
        <w:t>o</w:t>
      </w:r>
      <w:r>
        <w:t>ce</w:t>
      </w:r>
      <w:r>
        <w:rPr>
          <w:spacing w:val="-3"/>
        </w:rPr>
        <w:t>n</w:t>
      </w:r>
      <w:r>
        <w:t xml:space="preserve">cia, </w:t>
      </w:r>
      <w:r>
        <w:rPr>
          <w:spacing w:val="-3"/>
        </w:rPr>
        <w:t>l</w:t>
      </w:r>
      <w:r>
        <w:t>a i</w:t>
      </w:r>
      <w:r>
        <w:rPr>
          <w:spacing w:val="-1"/>
        </w:rPr>
        <w:t>n</w:t>
      </w:r>
      <w:r>
        <w:t>ve</w:t>
      </w:r>
      <w:r>
        <w:rPr>
          <w:spacing w:val="-2"/>
        </w:rPr>
        <w:t>s</w:t>
      </w:r>
      <w:r>
        <w:t>ti</w:t>
      </w:r>
      <w:r>
        <w:rPr>
          <w:spacing w:val="-1"/>
        </w:rPr>
        <w:t>g</w:t>
      </w:r>
      <w:r>
        <w:t>ación</w:t>
      </w:r>
      <w:r>
        <w:rPr>
          <w:spacing w:val="-3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iv</w:t>
      </w:r>
      <w:r>
        <w:rPr>
          <w:spacing w:val="1"/>
        </w:rPr>
        <w:t>e</w:t>
      </w:r>
      <w:r>
        <w:rPr>
          <w:spacing w:val="-3"/>
        </w:rPr>
        <w:t>r</w:t>
      </w:r>
      <w:r>
        <w:t>sitar</w:t>
      </w:r>
      <w:r>
        <w:rPr>
          <w:spacing w:val="-1"/>
        </w:rPr>
        <w:t>i</w:t>
      </w:r>
      <w:r>
        <w:t>a;</w:t>
      </w:r>
    </w:p>
    <w:p w14:paraId="6B1B79B2" w14:textId="77777777" w:rsidR="00CC3BB7" w:rsidRDefault="00CC3BB7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  <w:spacing w:before="41"/>
      </w:pPr>
      <w:r>
        <w:t>Se i</w:t>
      </w:r>
      <w:r>
        <w:rPr>
          <w:spacing w:val="-1"/>
        </w:rPr>
        <w:t>n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ricen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cerca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fu</w:t>
      </w:r>
      <w:r>
        <w:rPr>
          <w:spacing w:val="-2"/>
        </w:rPr>
        <w:t>n</w:t>
      </w:r>
      <w:r>
        <w:t>cio</w:t>
      </w:r>
      <w:r>
        <w:rPr>
          <w:spacing w:val="-1"/>
        </w:rPr>
        <w:t>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>d</w:t>
      </w:r>
      <w:r>
        <w:t>a acad</w:t>
      </w:r>
      <w:r>
        <w:rPr>
          <w:spacing w:val="-3"/>
        </w:rPr>
        <w:t>é</w:t>
      </w:r>
      <w:r>
        <w:t>mi</w:t>
      </w:r>
      <w:r>
        <w:rPr>
          <w:spacing w:val="-3"/>
        </w:rPr>
        <w:t>c</w:t>
      </w:r>
      <w:r>
        <w:t>a;</w:t>
      </w:r>
    </w:p>
    <w:p w14:paraId="18188638" w14:textId="77777777" w:rsidR="00CC3BB7" w:rsidRDefault="00CC3BB7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  <w:spacing w:before="41" w:line="274" w:lineRule="auto"/>
        <w:ind w:right="119"/>
      </w:pPr>
      <w:r>
        <w:t>Tra</w:t>
      </w:r>
      <w:r>
        <w:rPr>
          <w:spacing w:val="-1"/>
        </w:rPr>
        <w:t>n</w:t>
      </w:r>
      <w:r>
        <w:t>siten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6"/>
        </w:rPr>
        <w:t xml:space="preserve"> </w:t>
      </w:r>
      <w:r>
        <w:t>esp</w:t>
      </w:r>
      <w:r>
        <w:rPr>
          <w:spacing w:val="-3"/>
        </w:rPr>
        <w:t>a</w:t>
      </w:r>
      <w:r>
        <w:t>cio</w:t>
      </w:r>
      <w:r>
        <w:rPr>
          <w:spacing w:val="6"/>
        </w:rPr>
        <w:t xml:space="preserve"> </w:t>
      </w:r>
      <w:r>
        <w:t>aca</w:t>
      </w:r>
      <w:r>
        <w:rPr>
          <w:spacing w:val="-1"/>
        </w:rPr>
        <w:t>d</w:t>
      </w:r>
      <w:r>
        <w:rPr>
          <w:spacing w:val="-2"/>
        </w:rPr>
        <w:t>é</w:t>
      </w:r>
      <w:r>
        <w:t>mi</w:t>
      </w:r>
      <w:r>
        <w:rPr>
          <w:spacing w:val="-3"/>
        </w:rPr>
        <w:t>c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f</w:t>
      </w:r>
      <w:r>
        <w:rPr>
          <w:spacing w:val="-1"/>
        </w:rPr>
        <w:t>und</w:t>
      </w:r>
      <w:r>
        <w:t>i</w:t>
      </w:r>
      <w:r>
        <w:rPr>
          <w:spacing w:val="-1"/>
        </w:rPr>
        <w:t>z</w:t>
      </w:r>
      <w:r>
        <w:rPr>
          <w:spacing w:val="1"/>
        </w:rPr>
        <w:t>a</w:t>
      </w:r>
      <w:r>
        <w:t>r</w:t>
      </w:r>
      <w:r>
        <w:rPr>
          <w:spacing w:val="7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</w:t>
      </w:r>
      <w:r>
        <w:rPr>
          <w:spacing w:val="-1"/>
        </w:rPr>
        <w:t>ud</w:t>
      </w:r>
      <w:r>
        <w:t>ios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e</w:t>
      </w:r>
      <w:r>
        <w:t>mát</w:t>
      </w:r>
      <w:r>
        <w:rPr>
          <w:spacing w:val="-3"/>
        </w:rPr>
        <w:t>i</w:t>
      </w:r>
      <w:r>
        <w:t>cas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specíf</w:t>
      </w:r>
      <w:r>
        <w:rPr>
          <w:spacing w:val="-1"/>
        </w:rPr>
        <w:t>i</w:t>
      </w:r>
      <w:r>
        <w:t>cas</w:t>
      </w:r>
      <w:r>
        <w:rPr>
          <w:spacing w:val="5"/>
        </w:rPr>
        <w:t xml:space="preserve"> </w:t>
      </w:r>
      <w:r>
        <w:t>vi</w:t>
      </w:r>
      <w:r>
        <w:rPr>
          <w:spacing w:val="-2"/>
        </w:rPr>
        <w:t>n</w:t>
      </w:r>
      <w:r>
        <w:t>cu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 te</w:t>
      </w:r>
      <w:r>
        <w:rPr>
          <w:spacing w:val="-2"/>
        </w:rPr>
        <w:t>m</w:t>
      </w:r>
      <w:r>
        <w:t>as de</w:t>
      </w:r>
      <w:r>
        <w:rPr>
          <w:spacing w:val="-2"/>
        </w:rPr>
        <w:t xml:space="preserve"> </w:t>
      </w:r>
      <w:r>
        <w:t>tesis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tesin</w:t>
      </w:r>
      <w:r>
        <w:rPr>
          <w:spacing w:val="-1"/>
        </w:rPr>
        <w:t>a</w:t>
      </w:r>
      <w:r>
        <w:rPr>
          <w:spacing w:val="-3"/>
        </w:rPr>
        <w:t>s</w:t>
      </w:r>
      <w:r>
        <w:t>,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inv</w:t>
      </w:r>
      <w:r>
        <w:rPr>
          <w:spacing w:val="-2"/>
        </w:rPr>
        <w:t>e</w:t>
      </w:r>
      <w:r>
        <w:t>sti</w:t>
      </w:r>
      <w:r>
        <w:rPr>
          <w:spacing w:val="-1"/>
        </w:rPr>
        <w:t>g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b</w:t>
      </w:r>
      <w:r>
        <w:t>ecas,</w:t>
      </w:r>
      <w:r>
        <w:rPr>
          <w:spacing w:val="-1"/>
        </w:rPr>
        <w:t xml:space="preserve"> </w:t>
      </w:r>
      <w:r>
        <w:t>etc.</w:t>
      </w:r>
    </w:p>
    <w:p w14:paraId="7FE1E330" w14:textId="77777777" w:rsidR="00CC3BB7" w:rsidRDefault="00CC3BB7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17D5A845" w14:textId="77777777" w:rsidR="00CC3BB7" w:rsidRDefault="00CC3BB7">
      <w:pPr>
        <w:pStyle w:val="Ttulo2"/>
        <w:kinsoku w:val="0"/>
        <w:overflowPunct w:val="0"/>
        <w:ind w:right="9637"/>
        <w:jc w:val="both"/>
        <w:rPr>
          <w:b w:val="0"/>
          <w:bCs w:val="0"/>
        </w:rPr>
      </w:pPr>
      <w:r>
        <w:t>Re</w:t>
      </w:r>
      <w:r>
        <w:rPr>
          <w:spacing w:val="-2"/>
        </w:rPr>
        <w:t>q</w:t>
      </w:r>
      <w:r>
        <w:rPr>
          <w:spacing w:val="-1"/>
        </w:rPr>
        <w:t>u</w:t>
      </w:r>
      <w:r>
        <w:t>isit</w:t>
      </w:r>
      <w:r>
        <w:rPr>
          <w:spacing w:val="-4"/>
        </w:rPr>
        <w:t>o</w:t>
      </w:r>
      <w:r>
        <w:t>s</w:t>
      </w:r>
    </w:p>
    <w:p w14:paraId="7AA50E0B" w14:textId="77777777" w:rsidR="00CC3BB7" w:rsidRDefault="00CC3BB7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14:paraId="2918B7EE" w14:textId="77777777" w:rsidR="00CC3BB7" w:rsidRDefault="00CC3BB7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</w:pPr>
      <w:r>
        <w:t>Ser al</w:t>
      </w:r>
      <w:r>
        <w:rPr>
          <w:spacing w:val="-2"/>
        </w:rPr>
        <w:t>u</w:t>
      </w:r>
      <w:r>
        <w:t>m</w:t>
      </w:r>
      <w:r>
        <w:rPr>
          <w:spacing w:val="-1"/>
        </w:rPr>
        <w:t>n</w:t>
      </w:r>
      <w:r w:rsidR="00DD5305">
        <w:t>o/a</w:t>
      </w:r>
      <w:r>
        <w:rPr>
          <w:spacing w:val="-2"/>
        </w:rPr>
        <w:t xml:space="preserve"> </w:t>
      </w:r>
      <w:r>
        <w:t>reg</w:t>
      </w:r>
      <w:r>
        <w:rPr>
          <w:spacing w:val="-2"/>
        </w:rPr>
        <w:t>u</w:t>
      </w:r>
      <w:r>
        <w:t>lar</w:t>
      </w:r>
      <w:r>
        <w:rPr>
          <w:spacing w:val="-1"/>
        </w:rPr>
        <w:t xml:space="preserve"> </w:t>
      </w:r>
      <w:r w:rsidR="00885F92">
        <w:rPr>
          <w:spacing w:val="-1"/>
        </w:rPr>
        <w:t xml:space="preserve">del </w:t>
      </w:r>
      <w:r w:rsidR="00885F92">
        <w:rPr>
          <w:spacing w:val="-3"/>
        </w:rPr>
        <w:t xml:space="preserve">Instituto de </w:t>
      </w:r>
      <w:r w:rsidR="00D42F49">
        <w:rPr>
          <w:spacing w:val="-3"/>
        </w:rPr>
        <w:t xml:space="preserve">Ciencias de la </w:t>
      </w:r>
      <w:r w:rsidR="00885F92">
        <w:rPr>
          <w:spacing w:val="-3"/>
        </w:rPr>
        <w:t>Rehabilitación y Movimiento</w:t>
      </w:r>
      <w:r w:rsidR="00885F92"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t>S</w:t>
      </w:r>
      <w:r>
        <w:rPr>
          <w:spacing w:val="-2"/>
        </w:rPr>
        <w:t>A</w:t>
      </w:r>
      <w:r>
        <w:rPr>
          <w:spacing w:val="2"/>
        </w:rPr>
        <w:t>M</w:t>
      </w:r>
      <w:r>
        <w:t>;</w:t>
      </w:r>
    </w:p>
    <w:p w14:paraId="3454E9B9" w14:textId="77777777" w:rsidR="00CC3BB7" w:rsidRDefault="00CC3BB7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  <w:spacing w:before="41"/>
      </w:pPr>
      <w:r>
        <w:t>Te</w:t>
      </w:r>
      <w:r>
        <w:rPr>
          <w:spacing w:val="-1"/>
        </w:rPr>
        <w:t>n</w:t>
      </w:r>
      <w:r>
        <w:t>er 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t>o mí</w:t>
      </w:r>
      <w:r>
        <w:rPr>
          <w:spacing w:val="-2"/>
        </w:rPr>
        <w:t>n</w:t>
      </w:r>
      <w:r>
        <w:rPr>
          <w:spacing w:val="-3"/>
        </w:rPr>
        <w:t>i</w:t>
      </w:r>
      <w:r>
        <w:t>mo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>r</w:t>
      </w:r>
      <w:r>
        <w:t>cio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la</w:t>
      </w:r>
      <w:r>
        <w:rPr>
          <w:spacing w:val="-3"/>
        </w:rPr>
        <w:t xml:space="preserve"> </w:t>
      </w:r>
      <w:r>
        <w:t>carrer</w:t>
      </w:r>
      <w:r>
        <w:rPr>
          <w:spacing w:val="-3"/>
        </w:rPr>
        <w:t>a</w:t>
      </w:r>
      <w:r>
        <w:t>;</w:t>
      </w:r>
    </w:p>
    <w:p w14:paraId="389723E4" w14:textId="77777777" w:rsidR="00CC3BB7" w:rsidRDefault="00F03E96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  <w:spacing w:before="41" w:line="274" w:lineRule="auto"/>
        <w:ind w:right="116"/>
      </w:pP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 xml:space="preserve">er </w:t>
      </w:r>
      <w:r w:rsidR="004116D7">
        <w:rPr>
          <w:spacing w:val="15"/>
        </w:rPr>
        <w:t>aprobado</w:t>
      </w:r>
      <w:r w:rsidR="004116D7">
        <w:t xml:space="preserve"> </w:t>
      </w:r>
      <w:r w:rsidR="004116D7">
        <w:rPr>
          <w:spacing w:val="16"/>
        </w:rPr>
        <w:t>la</w:t>
      </w:r>
      <w:r w:rsidR="00CC3BB7">
        <w:rPr>
          <w:spacing w:val="15"/>
        </w:rPr>
        <w:t xml:space="preserve"> </w:t>
      </w:r>
      <w:r w:rsidR="00CC3BB7">
        <w:rPr>
          <w:spacing w:val="-1"/>
        </w:rPr>
        <w:t>un</w:t>
      </w:r>
      <w:r w:rsidR="00CC3BB7">
        <w:t>i</w:t>
      </w:r>
      <w:r w:rsidR="00CC3BB7">
        <w:rPr>
          <w:spacing w:val="-2"/>
        </w:rPr>
        <w:t>d</w:t>
      </w:r>
      <w:r w:rsidR="00CC3BB7">
        <w:rPr>
          <w:spacing w:val="-3"/>
        </w:rPr>
        <w:t>a</w:t>
      </w:r>
      <w:r w:rsidR="00CC3BB7">
        <w:t>d cu</w:t>
      </w:r>
      <w:r w:rsidR="00CC3BB7">
        <w:rPr>
          <w:spacing w:val="-1"/>
        </w:rPr>
        <w:t>r</w:t>
      </w:r>
      <w:r w:rsidR="00CC3BB7">
        <w:t>ric</w:t>
      </w:r>
      <w:r w:rsidR="00CC3BB7">
        <w:rPr>
          <w:spacing w:val="-1"/>
        </w:rPr>
        <w:t>u</w:t>
      </w:r>
      <w:r w:rsidR="00CC3BB7">
        <w:t>lar</w:t>
      </w:r>
      <w:r w:rsidR="00CC3BB7">
        <w:rPr>
          <w:spacing w:val="14"/>
        </w:rPr>
        <w:t xml:space="preserve"> </w:t>
      </w:r>
      <w:r w:rsidR="00CC3BB7">
        <w:t xml:space="preserve">a la </w:t>
      </w:r>
      <w:r w:rsidR="00CC3BB7">
        <w:rPr>
          <w:spacing w:val="-1"/>
        </w:rPr>
        <w:t>qu</w:t>
      </w:r>
      <w:r w:rsidR="00CC3BB7">
        <w:t xml:space="preserve">e se </w:t>
      </w:r>
      <w:r w:rsidR="00CC3BB7">
        <w:rPr>
          <w:spacing w:val="-1"/>
        </w:rPr>
        <w:t>p</w:t>
      </w:r>
      <w:r w:rsidR="00CC3BB7">
        <w:rPr>
          <w:spacing w:val="1"/>
        </w:rPr>
        <w:t>o</w:t>
      </w:r>
      <w:r w:rsidR="00CC3BB7">
        <w:t xml:space="preserve">stula </w:t>
      </w:r>
      <w:r w:rsidR="00CC3BB7">
        <w:rPr>
          <w:spacing w:val="-3"/>
        </w:rPr>
        <w:t>c</w:t>
      </w:r>
      <w:r w:rsidR="00CC3BB7">
        <w:rPr>
          <w:spacing w:val="-2"/>
        </w:rPr>
        <w:t>o</w:t>
      </w:r>
      <w:r w:rsidR="00CC3BB7">
        <w:t>mo a</w:t>
      </w:r>
      <w:r w:rsidR="00CC3BB7">
        <w:rPr>
          <w:spacing w:val="-1"/>
        </w:rPr>
        <w:t>d</w:t>
      </w:r>
      <w:r w:rsidR="00CC3BB7">
        <w:rPr>
          <w:spacing w:val="-3"/>
        </w:rPr>
        <w:t>s</w:t>
      </w:r>
      <w:r w:rsidR="00CC3BB7">
        <w:t>cri</w:t>
      </w:r>
      <w:r w:rsidR="00CC3BB7">
        <w:rPr>
          <w:spacing w:val="-1"/>
        </w:rPr>
        <w:t>p</w:t>
      </w:r>
      <w:r w:rsidR="00DD5305">
        <w:t>to</w:t>
      </w:r>
      <w:r w:rsidR="00CC3BB7">
        <w:t xml:space="preserve"> o en a</w:t>
      </w:r>
      <w:r w:rsidR="00CC3BB7">
        <w:rPr>
          <w:spacing w:val="-1"/>
        </w:rPr>
        <w:t>qu</w:t>
      </w:r>
      <w:r w:rsidR="00CC3BB7">
        <w:t xml:space="preserve">ellas </w:t>
      </w:r>
      <w:r w:rsidR="00CC3BB7">
        <w:rPr>
          <w:spacing w:val="-3"/>
        </w:rPr>
        <w:t>r</w:t>
      </w:r>
      <w:r w:rsidR="00CC3BB7">
        <w:t>elac</w:t>
      </w:r>
      <w:r w:rsidR="00CC3BB7">
        <w:rPr>
          <w:spacing w:val="-3"/>
        </w:rPr>
        <w:t>i</w:t>
      </w:r>
      <w:r w:rsidR="00CC3BB7">
        <w:rPr>
          <w:spacing w:val="1"/>
        </w:rPr>
        <w:t>o</w:t>
      </w:r>
      <w:r w:rsidR="00CC3BB7">
        <w:rPr>
          <w:spacing w:val="-1"/>
        </w:rPr>
        <w:t>n</w:t>
      </w:r>
      <w:r w:rsidR="00CC3BB7">
        <w:t>a</w:t>
      </w:r>
      <w:r w:rsidR="00CC3BB7">
        <w:rPr>
          <w:spacing w:val="-1"/>
        </w:rPr>
        <w:t>d</w:t>
      </w:r>
      <w:r w:rsidR="00CC3BB7">
        <w:t>as í</w:t>
      </w:r>
      <w:r w:rsidR="00CC3BB7">
        <w:rPr>
          <w:spacing w:val="-2"/>
        </w:rPr>
        <w:t>n</w:t>
      </w:r>
      <w:r w:rsidR="00CC3BB7">
        <w:t>ti</w:t>
      </w:r>
      <w:r w:rsidR="00CC3BB7">
        <w:rPr>
          <w:spacing w:val="1"/>
        </w:rPr>
        <w:t>m</w:t>
      </w:r>
      <w:r w:rsidR="00CC3BB7">
        <w:rPr>
          <w:spacing w:val="-3"/>
        </w:rPr>
        <w:t>a</w:t>
      </w:r>
      <w:r w:rsidR="00CC3BB7">
        <w:t>men</w:t>
      </w:r>
      <w:r w:rsidR="00CC3BB7">
        <w:rPr>
          <w:spacing w:val="-3"/>
        </w:rPr>
        <w:t>t</w:t>
      </w:r>
      <w:r w:rsidR="00CC3BB7">
        <w:t xml:space="preserve">e </w:t>
      </w:r>
      <w:r w:rsidR="00CC3BB7">
        <w:rPr>
          <w:spacing w:val="-3"/>
        </w:rPr>
        <w:t>c</w:t>
      </w:r>
      <w:r w:rsidR="00CC3BB7">
        <w:rPr>
          <w:spacing w:val="1"/>
        </w:rPr>
        <w:t>o</w:t>
      </w:r>
      <w:r w:rsidR="00CC3BB7">
        <w:t>n</w:t>
      </w:r>
      <w:r w:rsidR="00CC3BB7">
        <w:rPr>
          <w:spacing w:val="-1"/>
        </w:rPr>
        <w:t xml:space="preserve"> </w:t>
      </w:r>
      <w:r w:rsidR="00CC3BB7">
        <w:t>l</w:t>
      </w:r>
      <w:r w:rsidR="00CC3BB7">
        <w:rPr>
          <w:spacing w:val="-2"/>
        </w:rPr>
        <w:t>o</w:t>
      </w:r>
      <w:r w:rsidR="00CC3BB7">
        <w:t>s</w:t>
      </w:r>
      <w:r w:rsidR="00CC3BB7">
        <w:rPr>
          <w:spacing w:val="-2"/>
        </w:rPr>
        <w:t xml:space="preserve"> </w:t>
      </w:r>
      <w:r w:rsidR="00CC3BB7">
        <w:t>Pr</w:t>
      </w:r>
      <w:r w:rsidR="00CC3BB7">
        <w:rPr>
          <w:spacing w:val="-2"/>
        </w:rPr>
        <w:t>o</w:t>
      </w:r>
      <w:r w:rsidR="00CC3BB7">
        <w:t>y</w:t>
      </w:r>
      <w:r w:rsidR="00CC3BB7">
        <w:rPr>
          <w:spacing w:val="-2"/>
        </w:rPr>
        <w:t>e</w:t>
      </w:r>
      <w:r w:rsidR="00CC3BB7">
        <w:t>ct</w:t>
      </w:r>
      <w:r w:rsidR="00CC3BB7">
        <w:rPr>
          <w:spacing w:val="1"/>
        </w:rPr>
        <w:t>o</w:t>
      </w:r>
      <w:r w:rsidR="00CC3BB7">
        <w:t>s</w:t>
      </w:r>
      <w:r w:rsidR="00CC3BB7">
        <w:rPr>
          <w:spacing w:val="-3"/>
        </w:rPr>
        <w:t xml:space="preserve"> </w:t>
      </w:r>
      <w:r w:rsidR="00CC3BB7">
        <w:t>de i</w:t>
      </w:r>
      <w:r w:rsidR="00CC3BB7">
        <w:rPr>
          <w:spacing w:val="-2"/>
        </w:rPr>
        <w:t>nv</w:t>
      </w:r>
      <w:r w:rsidR="00CC3BB7">
        <w:t>esti</w:t>
      </w:r>
      <w:r w:rsidR="00CC3BB7">
        <w:rPr>
          <w:spacing w:val="-1"/>
        </w:rPr>
        <w:t>g</w:t>
      </w:r>
      <w:r w:rsidR="00CC3BB7">
        <w:t>ac</w:t>
      </w:r>
      <w:r w:rsidR="00CC3BB7">
        <w:rPr>
          <w:spacing w:val="-3"/>
        </w:rPr>
        <w:t>i</w:t>
      </w:r>
      <w:r w:rsidR="00CC3BB7">
        <w:rPr>
          <w:spacing w:val="1"/>
        </w:rPr>
        <w:t>ó</w:t>
      </w:r>
      <w:r w:rsidR="00CC3BB7">
        <w:t>n</w:t>
      </w:r>
      <w:r w:rsidR="00CC3BB7">
        <w:rPr>
          <w:spacing w:val="-3"/>
        </w:rPr>
        <w:t xml:space="preserve"> </w:t>
      </w:r>
      <w:r w:rsidR="00CC3BB7">
        <w:t xml:space="preserve">y </w:t>
      </w:r>
      <w:r w:rsidR="00CC3BB7">
        <w:rPr>
          <w:spacing w:val="-2"/>
        </w:rPr>
        <w:t>e</w:t>
      </w:r>
      <w:r w:rsidR="00CC3BB7">
        <w:t>xt</w:t>
      </w:r>
      <w:r w:rsidR="00CC3BB7">
        <w:rPr>
          <w:spacing w:val="-2"/>
        </w:rPr>
        <w:t>e</w:t>
      </w:r>
      <w:r w:rsidR="00CC3BB7">
        <w:rPr>
          <w:spacing w:val="-1"/>
        </w:rPr>
        <w:t>n</w:t>
      </w:r>
      <w:r w:rsidR="00CC3BB7">
        <w:t>sión</w:t>
      </w:r>
      <w:r w:rsidR="00CC3BB7">
        <w:rPr>
          <w:spacing w:val="-1"/>
        </w:rPr>
        <w:t xml:space="preserve"> </w:t>
      </w:r>
      <w:r w:rsidR="00CC3BB7">
        <w:t xml:space="preserve">a </w:t>
      </w:r>
      <w:r w:rsidR="00CC3BB7">
        <w:rPr>
          <w:spacing w:val="-3"/>
        </w:rPr>
        <w:t>l</w:t>
      </w:r>
      <w:r w:rsidR="00CC3BB7">
        <w:rPr>
          <w:spacing w:val="1"/>
        </w:rPr>
        <w:t>o</w:t>
      </w:r>
      <w:r w:rsidR="00CC3BB7">
        <w:t>s q</w:t>
      </w:r>
      <w:r w:rsidR="00CC3BB7">
        <w:rPr>
          <w:spacing w:val="-2"/>
        </w:rPr>
        <w:t>u</w:t>
      </w:r>
      <w:r w:rsidR="00CC3BB7">
        <w:t xml:space="preserve">e </w:t>
      </w:r>
      <w:r w:rsidR="00CC3BB7">
        <w:rPr>
          <w:spacing w:val="-4"/>
        </w:rPr>
        <w:t>p</w:t>
      </w:r>
      <w:r w:rsidR="00CC3BB7">
        <w:rPr>
          <w:spacing w:val="1"/>
        </w:rPr>
        <w:t>o</w:t>
      </w:r>
      <w:r w:rsidR="00CC3BB7">
        <w:t>stul</w:t>
      </w:r>
      <w:r w:rsidR="00CC3BB7">
        <w:rPr>
          <w:spacing w:val="-1"/>
        </w:rPr>
        <w:t>a</w:t>
      </w:r>
      <w:r w:rsidR="00CC3BB7">
        <w:t>.</w:t>
      </w:r>
    </w:p>
    <w:p w14:paraId="1948B8D3" w14:textId="77777777" w:rsidR="00CC3BB7" w:rsidRDefault="00CC3BB7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15E725B6" w14:textId="77777777" w:rsidR="00CC3BB7" w:rsidRDefault="00CC3BB7">
      <w:pPr>
        <w:pStyle w:val="Ttulo2"/>
        <w:kinsoku w:val="0"/>
        <w:overflowPunct w:val="0"/>
        <w:ind w:right="8050"/>
        <w:jc w:val="both"/>
        <w:rPr>
          <w:b w:val="0"/>
          <w:bCs w:val="0"/>
        </w:rPr>
      </w:pPr>
      <w:proofErr w:type="gramStart"/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rPr>
          <w:spacing w:val="-2"/>
        </w:rPr>
        <w:t>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-3"/>
        </w:rPr>
        <w:t>t</w:t>
      </w:r>
      <w:r>
        <w:rPr>
          <w:spacing w:val="-2"/>
        </w:rPr>
        <w:t>a</w:t>
      </w:r>
      <w:r>
        <w:t>r</w:t>
      </w:r>
      <w:proofErr w:type="gramEnd"/>
    </w:p>
    <w:p w14:paraId="5F9E6D4A" w14:textId="77777777" w:rsidR="00CC3BB7" w:rsidRDefault="00CC3BB7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14:paraId="5BD3963C" w14:textId="77777777" w:rsidR="00CC3BB7" w:rsidRDefault="00CC3BB7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</w:pPr>
      <w:r>
        <w:t>Form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</w:t>
      </w:r>
      <w:r>
        <w:rPr>
          <w:spacing w:val="-1"/>
        </w:rPr>
        <w:t>ip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</w:p>
    <w:p w14:paraId="5F375A48" w14:textId="77777777" w:rsidR="00CC3BB7" w:rsidRDefault="00CC3BB7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  <w:spacing w:before="41"/>
      </w:pPr>
      <w:r>
        <w:t>Carta de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t>t</w:t>
      </w:r>
      <w:r>
        <w:rPr>
          <w:spacing w:val="-3"/>
        </w:rPr>
        <w:t>i</w:t>
      </w:r>
      <w:r>
        <w:t>vac</w:t>
      </w:r>
      <w:r>
        <w:rPr>
          <w:spacing w:val="-3"/>
        </w:rPr>
        <w:t>i</w:t>
      </w:r>
      <w:r>
        <w:rPr>
          <w:spacing w:val="1"/>
        </w:rPr>
        <w:t>ó</w:t>
      </w:r>
      <w:r>
        <w:t>n fi</w:t>
      </w:r>
      <w:r>
        <w:rPr>
          <w:spacing w:val="-3"/>
        </w:rPr>
        <w:t>r</w:t>
      </w:r>
      <w:r>
        <w:t>ma</w:t>
      </w:r>
      <w:r>
        <w:rPr>
          <w:spacing w:val="-1"/>
        </w:rPr>
        <w:t>d</w:t>
      </w:r>
      <w:r>
        <w:t>a</w:t>
      </w:r>
    </w:p>
    <w:p w14:paraId="698F57DE" w14:textId="77777777" w:rsidR="00CC3BB7" w:rsidRDefault="00CC3BB7">
      <w:pPr>
        <w:pStyle w:val="Textoindependiente"/>
        <w:numPr>
          <w:ilvl w:val="0"/>
          <w:numId w:val="5"/>
        </w:numPr>
        <w:tabs>
          <w:tab w:val="left" w:pos="820"/>
        </w:tabs>
        <w:kinsoku w:val="0"/>
        <w:overflowPunct w:val="0"/>
        <w:spacing w:before="41"/>
      </w:pPr>
      <w:r>
        <w:t>Certifica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ana</w:t>
      </w:r>
      <w:r>
        <w:rPr>
          <w:spacing w:val="-1"/>
        </w:rPr>
        <w:t>l</w:t>
      </w:r>
      <w:r>
        <w:t>íti</w:t>
      </w:r>
      <w:r>
        <w:rPr>
          <w:spacing w:val="-3"/>
        </w:rPr>
        <w:t>c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>d</w:t>
      </w:r>
      <w:r>
        <w:t xml:space="preserve">ebe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car</w:t>
      </w:r>
      <w:r>
        <w:rPr>
          <w:spacing w:val="-1"/>
        </w:rPr>
        <w:t>g</w:t>
      </w:r>
      <w:r>
        <w:t>arse</w:t>
      </w:r>
      <w:r>
        <w:rPr>
          <w:spacing w:val="-2"/>
        </w:rPr>
        <w:t xml:space="preserve"> </w:t>
      </w:r>
      <w:r>
        <w:t>del SIU</w:t>
      </w:r>
      <w:r>
        <w:rPr>
          <w:spacing w:val="-1"/>
        </w:rPr>
        <w:t xml:space="preserve"> </w:t>
      </w:r>
      <w:proofErr w:type="gramStart"/>
      <w:r>
        <w:t>Gua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í</w:t>
      </w:r>
      <w:proofErr w:type="gramEnd"/>
      <w:r>
        <w:t>)</w:t>
      </w:r>
    </w:p>
    <w:p w14:paraId="3B2AC613" w14:textId="77777777" w:rsidR="00CC3BB7" w:rsidRDefault="00CC3BB7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14:paraId="72FDAC5A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C9F6A7" w14:textId="13FF7961" w:rsidR="00CC3BB7" w:rsidRDefault="00743638">
      <w:pPr>
        <w:pStyle w:val="Textoindependiente"/>
        <w:kinsoku w:val="0"/>
        <w:overflowPunct w:val="0"/>
        <w:spacing w:line="418" w:lineRule="auto"/>
        <w:ind w:left="100" w:right="115" w:firstLine="0"/>
        <w:jc w:val="both"/>
      </w:pPr>
      <w:r>
        <w:rPr>
          <w:u w:val="single"/>
        </w:rPr>
        <w:t>L</w:t>
      </w:r>
      <w:r w:rsidR="00CC3BB7">
        <w:rPr>
          <w:u w:val="single"/>
        </w:rPr>
        <w:t>a d</w:t>
      </w:r>
      <w:r w:rsidR="00CC3BB7">
        <w:rPr>
          <w:spacing w:val="-2"/>
          <w:u w:val="single"/>
        </w:rPr>
        <w:t>o</w:t>
      </w:r>
      <w:r w:rsidR="00CC3BB7">
        <w:rPr>
          <w:u w:val="single"/>
        </w:rPr>
        <w:t>cu</w:t>
      </w:r>
      <w:r w:rsidR="00CC3BB7">
        <w:rPr>
          <w:spacing w:val="-2"/>
          <w:u w:val="single"/>
        </w:rPr>
        <w:t>me</w:t>
      </w:r>
      <w:r w:rsidR="00CC3BB7">
        <w:rPr>
          <w:spacing w:val="-1"/>
          <w:u w:val="single"/>
        </w:rPr>
        <w:t>n</w:t>
      </w:r>
      <w:r w:rsidR="00CC3BB7">
        <w:rPr>
          <w:u w:val="single"/>
        </w:rPr>
        <w:t>taci</w:t>
      </w:r>
      <w:r w:rsidR="00CC3BB7">
        <w:rPr>
          <w:spacing w:val="1"/>
          <w:u w:val="single"/>
        </w:rPr>
        <w:t>ó</w:t>
      </w:r>
      <w:r w:rsidR="00CC3BB7">
        <w:rPr>
          <w:u w:val="single"/>
        </w:rPr>
        <w:t>n</w:t>
      </w:r>
      <w:r w:rsidR="00CC3BB7">
        <w:rPr>
          <w:spacing w:val="-1"/>
          <w:u w:val="single"/>
        </w:rPr>
        <w:t xml:space="preserve"> </w:t>
      </w:r>
      <w:r w:rsidR="00CC3BB7">
        <w:rPr>
          <w:u w:val="single"/>
        </w:rPr>
        <w:t>de</w:t>
      </w:r>
      <w:r w:rsidR="00CC3BB7">
        <w:rPr>
          <w:spacing w:val="-3"/>
          <w:u w:val="single"/>
        </w:rPr>
        <w:t>b</w:t>
      </w:r>
      <w:r w:rsidR="00CC3BB7">
        <w:rPr>
          <w:u w:val="single"/>
        </w:rPr>
        <w:t>e ser</w:t>
      </w:r>
      <w:r w:rsidR="00CC3BB7">
        <w:rPr>
          <w:spacing w:val="-3"/>
          <w:u w:val="single"/>
        </w:rPr>
        <w:t xml:space="preserve"> </w:t>
      </w:r>
      <w:r w:rsidR="00CC3BB7">
        <w:rPr>
          <w:u w:val="single"/>
        </w:rPr>
        <w:t>pre</w:t>
      </w:r>
      <w:r w:rsidR="00CC3BB7">
        <w:rPr>
          <w:spacing w:val="-3"/>
          <w:u w:val="single"/>
        </w:rPr>
        <w:t>s</w:t>
      </w:r>
      <w:r w:rsidR="00CC3BB7">
        <w:rPr>
          <w:u w:val="single"/>
        </w:rPr>
        <w:t>enta</w:t>
      </w:r>
      <w:r w:rsidR="00CC3BB7">
        <w:rPr>
          <w:spacing w:val="-4"/>
          <w:u w:val="single"/>
        </w:rPr>
        <w:t>d</w:t>
      </w:r>
      <w:r w:rsidR="00CC3BB7">
        <w:rPr>
          <w:u w:val="single"/>
        </w:rPr>
        <w:t>a</w:t>
      </w:r>
      <w:r w:rsidR="00CC3BB7">
        <w:rPr>
          <w:spacing w:val="2"/>
          <w:u w:val="single"/>
        </w:rPr>
        <w:t xml:space="preserve"> </w:t>
      </w:r>
      <w:r w:rsidR="00CC3BB7">
        <w:rPr>
          <w:u w:val="single"/>
        </w:rPr>
        <w:t>vía</w:t>
      </w:r>
      <w:r w:rsidR="00CC3BB7">
        <w:rPr>
          <w:spacing w:val="-3"/>
          <w:u w:val="single"/>
        </w:rPr>
        <w:t xml:space="preserve"> </w:t>
      </w:r>
      <w:r w:rsidR="00CC3BB7">
        <w:rPr>
          <w:u w:val="single"/>
        </w:rPr>
        <w:t>c</w:t>
      </w:r>
      <w:r w:rsidR="00CC3BB7">
        <w:rPr>
          <w:spacing w:val="1"/>
          <w:u w:val="single"/>
        </w:rPr>
        <w:t>o</w:t>
      </w:r>
      <w:r w:rsidR="00CC3BB7">
        <w:rPr>
          <w:u w:val="single"/>
        </w:rPr>
        <w:t>r</w:t>
      </w:r>
      <w:r w:rsidR="00CC3BB7">
        <w:rPr>
          <w:spacing w:val="-3"/>
          <w:u w:val="single"/>
        </w:rPr>
        <w:t>r</w:t>
      </w:r>
      <w:r w:rsidR="00CC3BB7">
        <w:rPr>
          <w:u w:val="single"/>
        </w:rPr>
        <w:t>eo</w:t>
      </w:r>
      <w:r w:rsidR="00CC3BB7">
        <w:rPr>
          <w:spacing w:val="-1"/>
          <w:u w:val="single"/>
        </w:rPr>
        <w:t xml:space="preserve"> </w:t>
      </w:r>
      <w:r w:rsidR="00CC3BB7">
        <w:rPr>
          <w:u w:val="single"/>
        </w:rPr>
        <w:t>el</w:t>
      </w:r>
      <w:r w:rsidR="00CC3BB7">
        <w:rPr>
          <w:spacing w:val="-3"/>
          <w:u w:val="single"/>
        </w:rPr>
        <w:t>e</w:t>
      </w:r>
      <w:r w:rsidR="00CC3BB7">
        <w:rPr>
          <w:u w:val="single"/>
        </w:rPr>
        <w:t>ct</w:t>
      </w:r>
      <w:r w:rsidR="00CC3BB7">
        <w:rPr>
          <w:spacing w:val="-2"/>
          <w:u w:val="single"/>
        </w:rPr>
        <w:t>r</w:t>
      </w:r>
      <w:r w:rsidR="00CC3BB7">
        <w:rPr>
          <w:spacing w:val="1"/>
          <w:u w:val="single"/>
        </w:rPr>
        <w:t>ó</w:t>
      </w:r>
      <w:r w:rsidR="00CC3BB7">
        <w:rPr>
          <w:spacing w:val="-1"/>
          <w:u w:val="single"/>
        </w:rPr>
        <w:t>n</w:t>
      </w:r>
      <w:r w:rsidR="00CC3BB7">
        <w:rPr>
          <w:u w:val="single"/>
        </w:rPr>
        <w:t>ico</w:t>
      </w:r>
      <w:r>
        <w:rPr>
          <w:u w:val="single"/>
        </w:rPr>
        <w:t>:</w:t>
      </w:r>
    </w:p>
    <w:p w14:paraId="4708252E" w14:textId="77777777" w:rsidR="00CC3BB7" w:rsidRDefault="00CC3BB7">
      <w:pPr>
        <w:pStyle w:val="Ttulo2"/>
        <w:kinsoku w:val="0"/>
        <w:overflowPunct w:val="0"/>
        <w:rPr>
          <w:b w:val="0"/>
          <w:bCs w:val="0"/>
          <w:color w:val="000000"/>
        </w:rPr>
      </w:pPr>
    </w:p>
    <w:p w14:paraId="1E873E9D" w14:textId="77777777" w:rsidR="007C3B1D" w:rsidRDefault="007C3B1D" w:rsidP="007C3B1D">
      <w:pPr>
        <w:rPr>
          <w:rFonts w:ascii="Helvetica" w:hAnsi="Helvetica"/>
          <w:sz w:val="20"/>
          <w:szCs w:val="20"/>
          <w:shd w:val="clear" w:color="auto" w:fill="FFFFFF"/>
        </w:rPr>
      </w:pPr>
      <w:r>
        <w:tab/>
      </w:r>
      <w:bookmarkStart w:id="0" w:name="_Hlk139028551"/>
      <w:r>
        <w:t xml:space="preserve">-Coordinación de </w:t>
      </w:r>
      <w:r w:rsidR="00F03E96">
        <w:t>Carrera Lic.</w:t>
      </w:r>
      <w:r>
        <w:t xml:space="preserve"> en Terapia Ocupacional: </w:t>
      </w:r>
      <w:hyperlink r:id="rId7" w:history="1">
        <w:r w:rsidR="00360BBD" w:rsidRPr="00686878">
          <w:rPr>
            <w:rStyle w:val="Hipervnculo"/>
            <w:rFonts w:ascii="Helvetica" w:hAnsi="Helvetica"/>
            <w:sz w:val="20"/>
            <w:szCs w:val="20"/>
            <w:shd w:val="clear" w:color="auto" w:fill="FFFFFF"/>
          </w:rPr>
          <w:t>terapiaocupacional.icrm@unsam.edu.ar</w:t>
        </w:r>
      </w:hyperlink>
      <w:bookmarkEnd w:id="0"/>
    </w:p>
    <w:p w14:paraId="4579CBE6" w14:textId="77777777" w:rsidR="009269C3" w:rsidRDefault="009269C3" w:rsidP="007C3B1D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6C901F9A" w14:textId="77777777" w:rsidR="009269C3" w:rsidRDefault="009269C3" w:rsidP="007C3B1D">
      <w:pPr>
        <w:rPr>
          <w:rFonts w:ascii="Helvetica" w:hAnsi="Helvetica"/>
          <w:sz w:val="20"/>
          <w:szCs w:val="20"/>
          <w:shd w:val="clear" w:color="auto" w:fill="FFFFFF"/>
        </w:rPr>
      </w:pPr>
      <w:r>
        <w:t xml:space="preserve">            -Coordinación de Carrera Lic. en Enfermería: </w:t>
      </w:r>
      <w:hyperlink r:id="rId8" w:history="1">
        <w:r w:rsidRPr="007B5FEA">
          <w:rPr>
            <w:rStyle w:val="Hipervnculo"/>
            <w:rFonts w:ascii="Helvetica" w:hAnsi="Helvetica"/>
            <w:sz w:val="20"/>
            <w:szCs w:val="20"/>
            <w:shd w:val="clear" w:color="auto" w:fill="FFFFFF"/>
          </w:rPr>
          <w:t>enfermeria.icrm@unsam.edu.ar</w:t>
        </w:r>
      </w:hyperlink>
    </w:p>
    <w:p w14:paraId="70194A1C" w14:textId="77777777" w:rsidR="000662CD" w:rsidRDefault="000662CD" w:rsidP="007C3B1D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153CF50F" w14:textId="77777777" w:rsidR="000662CD" w:rsidRDefault="000662CD" w:rsidP="000662CD">
      <w:pPr>
        <w:rPr>
          <w:rFonts w:ascii="Helvetica" w:hAnsi="Helvetica"/>
          <w:sz w:val="20"/>
          <w:szCs w:val="20"/>
          <w:shd w:val="clear" w:color="auto" w:fill="FFFFFF"/>
        </w:rPr>
      </w:pPr>
      <w:r>
        <w:t xml:space="preserve">            -Coordinación de Carrera Lic. en Ortesis y Prótesis: </w:t>
      </w:r>
      <w:hyperlink r:id="rId9" w:history="1">
        <w:r w:rsidR="008E747E" w:rsidRPr="00C44BF7">
          <w:rPr>
            <w:rStyle w:val="Hipervnculo"/>
            <w:rFonts w:ascii="Helvetica" w:hAnsi="Helvetica"/>
            <w:sz w:val="20"/>
            <w:szCs w:val="20"/>
            <w:shd w:val="clear" w:color="auto" w:fill="FFFFFF"/>
          </w:rPr>
          <w:t>ortesisyprotesis.icrm@unsam.edu.ar</w:t>
        </w:r>
      </w:hyperlink>
    </w:p>
    <w:p w14:paraId="5E91EEAE" w14:textId="77777777" w:rsidR="000662CD" w:rsidRDefault="000662CD" w:rsidP="000662CD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1F7E65D3" w14:textId="77777777" w:rsidR="000662CD" w:rsidRDefault="000662CD" w:rsidP="007C3B1D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4F15169C" w14:textId="77777777" w:rsidR="009269C3" w:rsidRDefault="009269C3" w:rsidP="007C3B1D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77113908" w14:textId="77777777" w:rsidR="009269C3" w:rsidRPr="007C3B1D" w:rsidRDefault="009269C3" w:rsidP="007C3B1D">
      <w:pPr>
        <w:sectPr w:rsidR="009269C3" w:rsidRPr="007C3B1D" w:rsidSect="0045218E">
          <w:headerReference w:type="default" r:id="rId10"/>
          <w:pgSz w:w="11907" w:h="16840"/>
          <w:pgMar w:top="1420" w:right="600" w:bottom="1180" w:left="620" w:header="567" w:footer="983" w:gutter="0"/>
          <w:pgNumType w:start="1"/>
          <w:cols w:space="720"/>
          <w:noEndnote/>
          <w:docGrid w:linePitch="326"/>
        </w:sectPr>
      </w:pPr>
      <w:r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</w:p>
    <w:p w14:paraId="6AC5EA5B" w14:textId="77777777" w:rsidR="00CC3BB7" w:rsidRDefault="00CC3BB7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45BC880A" w14:textId="77777777" w:rsidR="00CC3BB7" w:rsidRPr="00DD5305" w:rsidRDefault="00CC3BB7">
      <w:pPr>
        <w:kinsoku w:val="0"/>
        <w:overflowPunct w:val="0"/>
        <w:spacing w:before="56"/>
        <w:ind w:left="100"/>
        <w:rPr>
          <w:rFonts w:ascii="Calibri" w:hAnsi="Calibri" w:cs="Calibri"/>
          <w:b/>
          <w:bCs/>
          <w:sz w:val="22"/>
          <w:szCs w:val="22"/>
          <w:u w:val="single"/>
        </w:rPr>
      </w:pPr>
      <w:r w:rsidRPr="00DD5305"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 w:rsidRPr="00DD5305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ond</w:t>
      </w:r>
      <w:r w:rsidRPr="00DD5305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DD5305"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>c</w:t>
      </w:r>
      <w:r w:rsidRPr="00DD5305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DD5305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one</w:t>
      </w:r>
      <w:r w:rsidRPr="00DD5305">
        <w:rPr>
          <w:rFonts w:ascii="Calibri" w:hAnsi="Calibri" w:cs="Calibri"/>
          <w:b/>
          <w:bCs/>
          <w:sz w:val="22"/>
          <w:szCs w:val="22"/>
          <w:u w:val="single"/>
        </w:rPr>
        <w:t>s de</w:t>
      </w:r>
      <w:r w:rsidRPr="00DD5305"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 w:rsidRPr="00DD5305">
        <w:rPr>
          <w:rFonts w:ascii="Calibri" w:hAnsi="Calibri" w:cs="Calibri"/>
          <w:b/>
          <w:bCs/>
          <w:sz w:val="22"/>
          <w:szCs w:val="22"/>
          <w:u w:val="single"/>
        </w:rPr>
        <w:t>la</w:t>
      </w:r>
      <w:r w:rsidRPr="00DD5305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 </w:t>
      </w:r>
      <w:r w:rsidRPr="00DD5305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Pr="00DD5305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ds</w:t>
      </w:r>
      <w:r w:rsidRPr="00DD5305"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>c</w:t>
      </w:r>
      <w:r w:rsidRPr="00DD5305">
        <w:rPr>
          <w:rFonts w:ascii="Calibri" w:hAnsi="Calibri" w:cs="Calibri"/>
          <w:b/>
          <w:bCs/>
          <w:sz w:val="22"/>
          <w:szCs w:val="22"/>
          <w:u w:val="single"/>
        </w:rPr>
        <w:t>ri</w:t>
      </w:r>
      <w:r w:rsidRPr="00DD5305"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>p</w:t>
      </w:r>
      <w:r w:rsidRPr="00DD5305"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>c</w:t>
      </w:r>
      <w:r w:rsidRPr="00DD5305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i</w:t>
      </w:r>
      <w:r w:rsidRPr="00DD5305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ó</w:t>
      </w:r>
      <w:r w:rsidRPr="00DD5305">
        <w:rPr>
          <w:rFonts w:ascii="Calibri" w:hAnsi="Calibri" w:cs="Calibri"/>
          <w:b/>
          <w:bCs/>
          <w:sz w:val="22"/>
          <w:szCs w:val="22"/>
          <w:u w:val="single"/>
        </w:rPr>
        <w:t>n</w:t>
      </w:r>
    </w:p>
    <w:p w14:paraId="6CBBBF85" w14:textId="77777777" w:rsidR="00CC3BB7" w:rsidRPr="007C3B1D" w:rsidRDefault="00CC3BB7" w:rsidP="00CB01E2">
      <w:pPr>
        <w:pStyle w:val="Textoindependiente"/>
        <w:tabs>
          <w:tab w:val="left" w:pos="459"/>
        </w:tabs>
        <w:kinsoku w:val="0"/>
        <w:overflowPunct w:val="0"/>
        <w:ind w:left="0" w:firstLine="0"/>
        <w:rPr>
          <w:sz w:val="10"/>
          <w:szCs w:val="10"/>
        </w:rPr>
      </w:pPr>
    </w:p>
    <w:p w14:paraId="79AF53FD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3608B8" w14:textId="77777777" w:rsidR="00CC3BB7" w:rsidRDefault="00CC3BB7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ind w:left="460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r</w:t>
      </w:r>
      <w:r>
        <w:t>ric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ctos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nv</w:t>
      </w:r>
      <w:r>
        <w:t>esti</w:t>
      </w:r>
      <w:r>
        <w:rPr>
          <w:spacing w:val="-1"/>
        </w:rPr>
        <w:t>g</w:t>
      </w:r>
      <w:r>
        <w:rPr>
          <w:spacing w:val="-3"/>
        </w:rPr>
        <w:t>a</w:t>
      </w:r>
      <w:r>
        <w:t>ción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/o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x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>r</w:t>
      </w:r>
      <w:r>
        <w:t>eci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rán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ceptar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"/>
        </w:rPr>
        <w:t xml:space="preserve"> </w:t>
      </w:r>
      <w:r>
        <w:t>máx</w:t>
      </w:r>
      <w:r>
        <w:rPr>
          <w:spacing w:val="-3"/>
        </w:rPr>
        <w:t>i</w:t>
      </w:r>
      <w:r>
        <w:t>mo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</w:t>
      </w:r>
    </w:p>
    <w:p w14:paraId="71F965C4" w14:textId="77777777" w:rsidR="00CC3BB7" w:rsidRDefault="00CC3BB7">
      <w:pPr>
        <w:kinsoku w:val="0"/>
        <w:overflowPunct w:val="0"/>
        <w:spacing w:before="41"/>
        <w:ind w:left="4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(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2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cri</w:t>
      </w:r>
      <w:r>
        <w:rPr>
          <w:rFonts w:ascii="Calibri" w:hAnsi="Calibri" w:cs="Calibri"/>
          <w:spacing w:val="-4"/>
          <w:sz w:val="22"/>
          <w:szCs w:val="22"/>
        </w:rPr>
        <w:t>p</w:t>
      </w:r>
      <w:r w:rsidR="00DD5305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>s.</w:t>
      </w:r>
    </w:p>
    <w:p w14:paraId="07C1F1C3" w14:textId="77777777" w:rsidR="00CC3BB7" w:rsidRDefault="00CC3BB7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14:paraId="36648C80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6EC8FD" w14:textId="77777777" w:rsidR="00CC3BB7" w:rsidRDefault="00CC3BB7">
      <w:pPr>
        <w:numPr>
          <w:ilvl w:val="0"/>
          <w:numId w:val="4"/>
        </w:numPr>
        <w:tabs>
          <w:tab w:val="left" w:pos="459"/>
        </w:tabs>
        <w:kinsoku w:val="0"/>
        <w:overflowPunct w:val="0"/>
        <w:spacing w:line="275" w:lineRule="auto"/>
        <w:ind w:left="460" w:right="1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2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2"/>
          <w:sz w:val="22"/>
          <w:szCs w:val="22"/>
        </w:rPr>
        <w:t>ó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real</w:t>
      </w:r>
      <w:r>
        <w:rPr>
          <w:rFonts w:ascii="Calibri" w:hAnsi="Calibri" w:cs="Calibri"/>
          <w:spacing w:val="-1"/>
          <w:sz w:val="22"/>
          <w:szCs w:val="22"/>
        </w:rPr>
        <w:t>iz</w:t>
      </w:r>
      <w:r>
        <w:rPr>
          <w:rFonts w:ascii="Calibri" w:hAnsi="Calibri" w:cs="Calibri"/>
          <w:sz w:val="22"/>
          <w:szCs w:val="22"/>
        </w:rPr>
        <w:t>ará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espac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mi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hAnsi="Calibri" w:cs="Calibri"/>
          <w:spacing w:val="-4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í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od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ñ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dé</w:t>
      </w:r>
      <w:r>
        <w:rPr>
          <w:rFonts w:ascii="Calibri" w:hAnsi="Calibri" w:cs="Calibri"/>
          <w:b/>
          <w:bCs/>
          <w:sz w:val="22"/>
          <w:szCs w:val="22"/>
        </w:rPr>
        <w:t>m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vi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 xml:space="preserve">s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mes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. Se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-4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lan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las sig</w:t>
      </w:r>
      <w:r>
        <w:rPr>
          <w:rFonts w:ascii="Calibri" w:hAnsi="Calibri" w:cs="Calibri"/>
          <w:spacing w:val="-2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tes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situac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es:</w:t>
      </w:r>
    </w:p>
    <w:p w14:paraId="17217E7C" w14:textId="77777777" w:rsidR="00CC3BB7" w:rsidRDefault="00CC3BB7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7AFE1616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A24F4B" w14:textId="77777777" w:rsidR="00CC3BB7" w:rsidRDefault="00CC3BB7">
      <w:pPr>
        <w:numPr>
          <w:ilvl w:val="0"/>
          <w:numId w:val="3"/>
        </w:numPr>
        <w:tabs>
          <w:tab w:val="left" w:pos="820"/>
        </w:tabs>
        <w:kinsoku w:val="0"/>
        <w:overflowPunct w:val="0"/>
        <w:spacing w:line="276" w:lineRule="auto"/>
        <w:ind w:left="820" w:right="1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ad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cu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fre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me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tres,</w:t>
      </w:r>
      <w:r>
        <w:rPr>
          <w:rFonts w:ascii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rá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nu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scri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ó</w:t>
      </w:r>
      <w:r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te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 a</w:t>
      </w:r>
      <w:r>
        <w:rPr>
          <w:rFonts w:ascii="Calibri" w:hAnsi="Calibri" w:cs="Calibri"/>
          <w:spacing w:val="-3"/>
          <w:sz w:val="22"/>
          <w:szCs w:val="22"/>
        </w:rPr>
        <w:t>ñ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po</w:t>
      </w:r>
      <w:r>
        <w:rPr>
          <w:rFonts w:ascii="Calibri" w:hAnsi="Calibri" w:cs="Calibri"/>
          <w:b/>
          <w:bCs/>
          <w:sz w:val="22"/>
          <w:szCs w:val="22"/>
        </w:rPr>
        <w:t>si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b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eno</w:t>
      </w:r>
      <w:r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rlo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r un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ri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od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al</w:t>
      </w:r>
      <w:r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po</w:t>
      </w:r>
      <w:r>
        <w:rPr>
          <w:rFonts w:ascii="Calibri" w:hAnsi="Calibri" w:cs="Calibri"/>
          <w:b/>
          <w:bCs/>
          <w:sz w:val="22"/>
          <w:szCs w:val="22"/>
        </w:rPr>
        <w:t>r ú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z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6DC8A91D" w14:textId="77777777" w:rsidR="00CC3BB7" w:rsidRDefault="00CC3BB7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460CB892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1181CB" w14:textId="77777777" w:rsidR="00CC3BB7" w:rsidRDefault="00CC3BB7">
      <w:pPr>
        <w:numPr>
          <w:ilvl w:val="0"/>
          <w:numId w:val="3"/>
        </w:numPr>
        <w:tabs>
          <w:tab w:val="left" w:pos="820"/>
        </w:tabs>
        <w:kinsoku w:val="0"/>
        <w:overflowPunct w:val="0"/>
        <w:spacing w:line="276" w:lineRule="auto"/>
        <w:ind w:left="820" w:right="1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ad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ric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lar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ezca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los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tri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es,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rá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car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tro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sp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 cu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ric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lar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 si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. Te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rá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ad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eno</w:t>
      </w:r>
      <w:r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su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ó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po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pe</w:t>
      </w:r>
      <w:r>
        <w:rPr>
          <w:rFonts w:ascii="Calibri" w:hAnsi="Calibri" w:cs="Calibri"/>
          <w:b/>
          <w:bCs/>
          <w:sz w:val="22"/>
          <w:szCs w:val="22"/>
        </w:rPr>
        <w:t>ri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od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s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mas 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de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u</w:t>
      </w:r>
      <w:r>
        <w:rPr>
          <w:rFonts w:ascii="Calibri" w:hAnsi="Calibri" w:cs="Calibri"/>
          <w:b/>
          <w:bCs/>
          <w:sz w:val="22"/>
          <w:szCs w:val="22"/>
        </w:rPr>
        <w:t>rr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s,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po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ú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.</w:t>
      </w:r>
    </w:p>
    <w:p w14:paraId="47AD30E5" w14:textId="77777777" w:rsidR="00CC3BB7" w:rsidRDefault="00CC3BB7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14:paraId="5A39AD9D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C63381" w14:textId="77777777" w:rsidR="00CC3BB7" w:rsidRDefault="00CC3BB7">
      <w:pPr>
        <w:kinsoku w:val="0"/>
        <w:overflowPunct w:val="0"/>
        <w:spacing w:line="276" w:lineRule="auto"/>
        <w:ind w:left="820" w:right="114" w:hanging="3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 </w:t>
      </w:r>
      <w:r>
        <w:rPr>
          <w:rFonts w:ascii="Calibri" w:hAnsi="Calibri" w:cs="Calibri"/>
          <w:b/>
          <w:bCs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Para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los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ve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ación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/o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xtens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ó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scri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ión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real</w:t>
      </w:r>
      <w:r>
        <w:rPr>
          <w:rFonts w:ascii="Calibri" w:hAnsi="Calibri" w:cs="Calibri"/>
          <w:spacing w:val="-1"/>
          <w:sz w:val="22"/>
          <w:szCs w:val="22"/>
        </w:rPr>
        <w:t>iz</w:t>
      </w:r>
      <w:r>
        <w:rPr>
          <w:rFonts w:ascii="Calibri" w:hAnsi="Calibri" w:cs="Calibri"/>
          <w:sz w:val="22"/>
          <w:szCs w:val="22"/>
        </w:rPr>
        <w:t>ará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ñ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n la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2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ad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eno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va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r un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ri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od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l,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po</w:t>
      </w:r>
      <w:r>
        <w:rPr>
          <w:rFonts w:ascii="Calibri" w:hAnsi="Calibri" w:cs="Calibri"/>
          <w:b/>
          <w:bCs/>
          <w:sz w:val="22"/>
          <w:szCs w:val="22"/>
        </w:rPr>
        <w:t>r ú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5BB2C30A" w14:textId="77777777" w:rsidR="00CC3BB7" w:rsidRDefault="00CC3BB7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14:paraId="73F1351D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8F9B9D" w14:textId="77777777" w:rsidR="00CC3BB7" w:rsidRDefault="00CC3BB7">
      <w:pPr>
        <w:numPr>
          <w:ilvl w:val="0"/>
          <w:numId w:val="4"/>
        </w:numPr>
        <w:tabs>
          <w:tab w:val="left" w:pos="459"/>
        </w:tabs>
        <w:kinsoku w:val="0"/>
        <w:overflowPunct w:val="0"/>
        <w:spacing w:line="275" w:lineRule="auto"/>
        <w:ind w:left="460" w:right="1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z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ob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la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it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ri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ó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27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av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é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la</w:t>
      </w:r>
      <w:r>
        <w:rPr>
          <w:rFonts w:ascii="Calibri" w:hAnsi="Calibri" w:cs="Calibri"/>
          <w:b/>
          <w:bCs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ó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pond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en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27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y</w:t>
      </w:r>
      <w:r>
        <w:rPr>
          <w:rFonts w:ascii="Calibri" w:hAnsi="Calibri" w:cs="Calibri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tes</w:t>
      </w:r>
      <w:r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e 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6"/>
          <w:sz w:val="22"/>
          <w:szCs w:val="22"/>
        </w:rPr>
        <w:t xml:space="preserve"> </w:t>
      </w:r>
      <w:r w:rsidR="007C3B1D">
        <w:rPr>
          <w:rFonts w:ascii="Calibri" w:hAnsi="Calibri" w:cs="Calibri"/>
          <w:b/>
          <w:bCs/>
          <w:spacing w:val="-4"/>
          <w:sz w:val="22"/>
          <w:szCs w:val="22"/>
        </w:rPr>
        <w:t xml:space="preserve">segundo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mes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re</w:t>
      </w:r>
      <w:r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2</w:t>
      </w:r>
      <w:r w:rsidR="009252FE">
        <w:rPr>
          <w:rFonts w:ascii="Calibri" w:hAnsi="Calibri" w:cs="Calibri"/>
          <w:b/>
          <w:bCs/>
          <w:spacing w:val="3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-1"/>
          <w:sz w:val="22"/>
          <w:szCs w:val="22"/>
        </w:rPr>
        <w:t>ud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scri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="00DD5305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 w:rsidR="00DD5305">
        <w:rPr>
          <w:rFonts w:ascii="Calibri" w:hAnsi="Calibri" w:cs="Calibri"/>
          <w:sz w:val="22"/>
          <w:szCs w:val="22"/>
        </w:rPr>
        <w:t>lo</w:t>
      </w:r>
      <w:r>
        <w:rPr>
          <w:rFonts w:ascii="Calibri" w:hAnsi="Calibri" w:cs="Calibri"/>
          <w:sz w:val="22"/>
          <w:szCs w:val="22"/>
        </w:rPr>
        <w:t>s</w:t>
      </w:r>
      <w:r w:rsidR="00DD5305">
        <w:rPr>
          <w:rFonts w:ascii="Calibri" w:hAnsi="Calibri" w:cs="Calibri"/>
          <w:sz w:val="22"/>
          <w:szCs w:val="22"/>
        </w:rPr>
        <w:t>/as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espo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erán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rese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tar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Ads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ó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ecc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ó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rrera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los</w:t>
      </w:r>
      <w:r>
        <w:rPr>
          <w:rFonts w:ascii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jet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cti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iz</w:t>
      </w:r>
      <w:r>
        <w:rPr>
          <w:rFonts w:ascii="Calibri" w:hAnsi="Calibri" w:cs="Calibri"/>
          <w:sz w:val="22"/>
          <w:szCs w:val="22"/>
        </w:rPr>
        <w:t xml:space="preserve">ar 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 la adscr</w:t>
      </w:r>
      <w:r>
        <w:rPr>
          <w:rFonts w:ascii="Calibri" w:hAnsi="Calibri" w:cs="Calibri"/>
          <w:spacing w:val="-1"/>
          <w:sz w:val="22"/>
          <w:szCs w:val="22"/>
        </w:rPr>
        <w:t>ip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ó</w:t>
      </w:r>
      <w:r>
        <w:rPr>
          <w:rFonts w:ascii="Calibri" w:hAnsi="Calibri" w:cs="Calibri"/>
          <w:sz w:val="22"/>
          <w:szCs w:val="22"/>
        </w:rPr>
        <w:t xml:space="preserve">n </w:t>
      </w:r>
    </w:p>
    <w:p w14:paraId="2B51961A" w14:textId="77777777" w:rsidR="00CC3BB7" w:rsidRDefault="00CC3BB7">
      <w:pPr>
        <w:kinsoku w:val="0"/>
        <w:overflowPunct w:val="0"/>
        <w:spacing w:line="160" w:lineRule="exact"/>
        <w:rPr>
          <w:sz w:val="16"/>
          <w:szCs w:val="16"/>
        </w:rPr>
      </w:pPr>
    </w:p>
    <w:p w14:paraId="73F82288" w14:textId="77777777" w:rsidR="00CC3BB7" w:rsidRDefault="00CC3BB7">
      <w:pPr>
        <w:pStyle w:val="Textoindependiente"/>
        <w:kinsoku w:val="0"/>
        <w:overflowPunct w:val="0"/>
        <w:ind w:left="460" w:firstLine="0"/>
      </w:pPr>
      <w:r>
        <w:t>El 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t>de a</w:t>
      </w:r>
      <w:r>
        <w:rPr>
          <w:spacing w:val="-3"/>
        </w:rPr>
        <w:t>c</w:t>
      </w:r>
      <w:r>
        <w:t>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b</w:t>
      </w:r>
      <w:r>
        <w:t xml:space="preserve">ería </w:t>
      </w:r>
      <w:r>
        <w:rPr>
          <w:spacing w:val="-4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itar q</w:t>
      </w:r>
      <w:r>
        <w:rPr>
          <w:spacing w:val="-2"/>
        </w:rPr>
        <w:t>u</w:t>
      </w:r>
      <w:r>
        <w:t>e l</w:t>
      </w:r>
      <w:r w:rsidR="00DD5305">
        <w:t>o</w:t>
      </w:r>
      <w:r>
        <w:t>s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>ud</w:t>
      </w:r>
      <w:r>
        <w:t>ia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 xml:space="preserve">s </w:t>
      </w:r>
      <w:r w:rsidR="00DD5305">
        <w:t>adscr</w:t>
      </w:r>
      <w:r w:rsidR="00DD5305">
        <w:rPr>
          <w:spacing w:val="-1"/>
        </w:rPr>
        <w:t>ip</w:t>
      </w:r>
      <w:r w:rsidR="00DD5305">
        <w:rPr>
          <w:spacing w:val="1"/>
        </w:rPr>
        <w:t>t</w:t>
      </w:r>
      <w:r w:rsidR="00DD5305">
        <w:t>o</w:t>
      </w:r>
      <w:r w:rsidR="00DD5305">
        <w:rPr>
          <w:spacing w:val="-3"/>
        </w:rPr>
        <w:t>s</w:t>
      </w:r>
      <w:r>
        <w:rPr>
          <w:spacing w:val="-3"/>
        </w:rPr>
        <w:t>:</w:t>
      </w:r>
    </w:p>
    <w:p w14:paraId="1151B95D" w14:textId="77777777" w:rsidR="00CC3BB7" w:rsidRDefault="00CC3BB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14:paraId="0740E54D" w14:textId="77777777" w:rsidR="00CC3BB7" w:rsidRDefault="00CC3BB7">
      <w:pPr>
        <w:pStyle w:val="Textoindependiente"/>
        <w:numPr>
          <w:ilvl w:val="1"/>
          <w:numId w:val="4"/>
        </w:numPr>
        <w:tabs>
          <w:tab w:val="left" w:pos="820"/>
        </w:tabs>
        <w:kinsoku w:val="0"/>
        <w:overflowPunct w:val="0"/>
        <w:spacing w:line="274" w:lineRule="auto"/>
        <w:ind w:right="122"/>
      </w:pPr>
      <w:r>
        <w:t>Partici</w:t>
      </w:r>
      <w:r>
        <w:rPr>
          <w:spacing w:val="-2"/>
        </w:rPr>
        <w:t>p</w:t>
      </w:r>
      <w:r>
        <w:t>en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reu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cen</w:t>
      </w:r>
      <w:r>
        <w:rPr>
          <w:spacing w:val="-2"/>
        </w:rPr>
        <w:t>t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espac</w:t>
      </w:r>
      <w:r>
        <w:rPr>
          <w:spacing w:val="-3"/>
        </w:rPr>
        <w:t>i</w:t>
      </w:r>
      <w:r>
        <w:t>o</w:t>
      </w:r>
      <w:r>
        <w:rPr>
          <w:spacing w:val="41"/>
        </w:rPr>
        <w:t xml:space="preserve"> </w:t>
      </w:r>
      <w:r>
        <w:t>aca</w:t>
      </w:r>
      <w:r>
        <w:rPr>
          <w:spacing w:val="-4"/>
        </w:rPr>
        <w:t>d</w:t>
      </w:r>
      <w:r>
        <w:t>é</w:t>
      </w:r>
      <w:r>
        <w:rPr>
          <w:spacing w:val="1"/>
        </w:rPr>
        <w:t>m</w:t>
      </w:r>
      <w:r>
        <w:t>i</w:t>
      </w:r>
      <w:r>
        <w:rPr>
          <w:spacing w:val="-3"/>
        </w:rPr>
        <w:t>c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42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40"/>
        </w:rPr>
        <w:t xml:space="preserve"> </w:t>
      </w:r>
      <w:r>
        <w:rPr>
          <w:spacing w:val="-3"/>
        </w:rPr>
        <w:t>l</w:t>
      </w:r>
      <w:r>
        <w:t>a a</w:t>
      </w:r>
      <w:r>
        <w:rPr>
          <w:spacing w:val="-1"/>
        </w:rPr>
        <w:t>d</w:t>
      </w:r>
      <w:r>
        <w:t>scri</w:t>
      </w:r>
      <w:r>
        <w:rPr>
          <w:spacing w:val="-1"/>
        </w:rPr>
        <w:t>p</w:t>
      </w:r>
      <w:r>
        <w:t>ció</w:t>
      </w:r>
      <w:r>
        <w:rPr>
          <w:spacing w:val="-1"/>
        </w:rPr>
        <w:t>n</w:t>
      </w:r>
      <w:r>
        <w:t>;</w:t>
      </w:r>
    </w:p>
    <w:p w14:paraId="5FA97D82" w14:textId="77777777" w:rsidR="00CC3BB7" w:rsidRDefault="00CC3BB7">
      <w:pPr>
        <w:pStyle w:val="Textoindependiente"/>
        <w:numPr>
          <w:ilvl w:val="1"/>
          <w:numId w:val="4"/>
        </w:numPr>
        <w:tabs>
          <w:tab w:val="left" w:pos="820"/>
        </w:tabs>
        <w:kinsoku w:val="0"/>
        <w:overflowPunct w:val="0"/>
        <w:spacing w:before="2"/>
      </w:pPr>
      <w:r>
        <w:t>Co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z</w:t>
      </w:r>
      <w:r>
        <w:t>can</w:t>
      </w:r>
      <w:r>
        <w:rPr>
          <w:spacing w:val="-3"/>
        </w:rPr>
        <w:t xml:space="preserve"> </w:t>
      </w:r>
      <w:r>
        <w:t>el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ar</w:t>
      </w:r>
      <w:r>
        <w:rPr>
          <w:spacing w:val="-3"/>
        </w:rPr>
        <w:t xml:space="preserve"> </w:t>
      </w:r>
      <w:r>
        <w:t>y su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>n</w:t>
      </w:r>
      <w:r>
        <w:rPr>
          <w:spacing w:val="-3"/>
        </w:rPr>
        <w:t>c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>ud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t>rr</w:t>
      </w:r>
      <w:r>
        <w:rPr>
          <w:spacing w:val="-3"/>
        </w:rPr>
        <w:t>e</w:t>
      </w:r>
      <w:r>
        <w:t>spon</w:t>
      </w:r>
      <w:r>
        <w:rPr>
          <w:spacing w:val="-2"/>
        </w:rPr>
        <w:t>d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e;</w:t>
      </w:r>
    </w:p>
    <w:p w14:paraId="0440C975" w14:textId="77777777" w:rsidR="00CC3BB7" w:rsidRDefault="00CC3BB7">
      <w:pPr>
        <w:pStyle w:val="Textoindependiente"/>
        <w:numPr>
          <w:ilvl w:val="1"/>
          <w:numId w:val="4"/>
        </w:numPr>
        <w:tabs>
          <w:tab w:val="left" w:pos="820"/>
        </w:tabs>
        <w:kinsoku w:val="0"/>
        <w:overflowPunct w:val="0"/>
        <w:spacing w:before="41" w:line="274" w:lineRule="auto"/>
        <w:ind w:right="116"/>
      </w:pPr>
      <w:r>
        <w:t>Acced</w:t>
      </w:r>
      <w:r>
        <w:rPr>
          <w:spacing w:val="-1"/>
        </w:rPr>
        <w:t>a</w:t>
      </w:r>
      <w:r>
        <w:t>n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27"/>
        </w:rPr>
        <w:t xml:space="preserve"> </w:t>
      </w:r>
      <w:r>
        <w:t>científ</w:t>
      </w:r>
      <w:r>
        <w:rPr>
          <w:spacing w:val="-1"/>
        </w:rPr>
        <w:t>i</w:t>
      </w:r>
      <w:r>
        <w:t>cas</w:t>
      </w:r>
      <w:r>
        <w:rPr>
          <w:spacing w:val="24"/>
        </w:rPr>
        <w:t xml:space="preserve"> </w:t>
      </w:r>
      <w:r>
        <w:rPr>
          <w:spacing w:val="1"/>
        </w:rPr>
        <w:t>(</w:t>
      </w:r>
      <w:r>
        <w:t>l</w:t>
      </w:r>
      <w:r>
        <w:rPr>
          <w:spacing w:val="-1"/>
        </w:rPr>
        <w:t>ib</w:t>
      </w:r>
      <w:r>
        <w:t>r</w:t>
      </w:r>
      <w:r>
        <w:rPr>
          <w:spacing w:val="-2"/>
        </w:rPr>
        <w:t>o</w:t>
      </w:r>
      <w:r>
        <w:t>s,</w:t>
      </w:r>
      <w:r>
        <w:rPr>
          <w:spacing w:val="26"/>
        </w:rPr>
        <w:t xml:space="preserve"> </w:t>
      </w:r>
      <w:r>
        <w:t>artíc</w:t>
      </w:r>
      <w:r>
        <w:rPr>
          <w:spacing w:val="-1"/>
        </w:rPr>
        <w:t>u</w:t>
      </w:r>
      <w:r>
        <w:rPr>
          <w:spacing w:val="-3"/>
        </w:rPr>
        <w:t>l</w:t>
      </w:r>
      <w:r>
        <w:rPr>
          <w:spacing w:val="1"/>
        </w:rPr>
        <w:t>o</w:t>
      </w:r>
      <w:r>
        <w:t>s,</w:t>
      </w:r>
      <w:r>
        <w:rPr>
          <w:spacing w:val="27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encias,</w:t>
      </w:r>
      <w:r>
        <w:rPr>
          <w:spacing w:val="24"/>
        </w:rPr>
        <w:t xml:space="preserve"> </w:t>
      </w:r>
      <w:r>
        <w:t>etc.)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t>eria</w:t>
      </w:r>
      <w:r>
        <w:rPr>
          <w:spacing w:val="-1"/>
        </w:rPr>
        <w:t>l</w:t>
      </w:r>
      <w:r>
        <w:t>es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t>áct</w:t>
      </w:r>
      <w:r>
        <w:rPr>
          <w:spacing w:val="-3"/>
        </w:rPr>
        <w:t>i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(fic</w:t>
      </w:r>
      <w:r>
        <w:rPr>
          <w:spacing w:val="-1"/>
        </w:rPr>
        <w:t>h</w:t>
      </w:r>
      <w:r>
        <w:t>as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 cáte</w:t>
      </w:r>
      <w:r>
        <w:rPr>
          <w:spacing w:val="-1"/>
        </w:rPr>
        <w:t>d</w:t>
      </w:r>
      <w:r>
        <w:t xml:space="preserve">ra)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 xml:space="preserve">por </w:t>
      </w:r>
      <w:r w:rsidR="00DD5305">
        <w:rPr>
          <w:spacing w:val="-3"/>
        </w:rPr>
        <w:t>l</w:t>
      </w:r>
      <w:r w:rsidR="00DD5305">
        <w:t>os</w:t>
      </w:r>
      <w: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g</w:t>
      </w:r>
      <w:r>
        <w:t>ra</w:t>
      </w:r>
      <w:r>
        <w:rPr>
          <w:spacing w:val="-2"/>
        </w:rPr>
        <w:t>n</w:t>
      </w:r>
      <w:r>
        <w:t xml:space="preserve">tes </w:t>
      </w:r>
      <w:r>
        <w:rPr>
          <w:spacing w:val="-3"/>
        </w:rPr>
        <w:t>d</w:t>
      </w:r>
      <w:r>
        <w:t xml:space="preserve">el </w:t>
      </w:r>
      <w:r>
        <w:rPr>
          <w:spacing w:val="1"/>
        </w:rPr>
        <w:t>e</w:t>
      </w:r>
      <w:r>
        <w:t>sp</w:t>
      </w:r>
      <w:r>
        <w:rPr>
          <w:spacing w:val="-4"/>
        </w:rPr>
        <w:t>a</w:t>
      </w:r>
      <w:r>
        <w:t>cio</w:t>
      </w:r>
      <w:r>
        <w:rPr>
          <w:spacing w:val="-1"/>
        </w:rPr>
        <w:t xml:space="preserve"> </w:t>
      </w:r>
      <w:r>
        <w:t>ac</w:t>
      </w:r>
      <w:r>
        <w:rPr>
          <w:spacing w:val="-3"/>
        </w:rPr>
        <w:t>a</w:t>
      </w:r>
      <w:r>
        <w:rPr>
          <w:spacing w:val="-1"/>
        </w:rPr>
        <w:t>d</w:t>
      </w:r>
      <w:r>
        <w:t>é</w:t>
      </w:r>
      <w:r>
        <w:rPr>
          <w:spacing w:val="1"/>
        </w:rPr>
        <w:t>m</w:t>
      </w:r>
      <w: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;</w:t>
      </w:r>
    </w:p>
    <w:p w14:paraId="447D5031" w14:textId="77777777" w:rsidR="00CC3BB7" w:rsidRDefault="00CC3BB7">
      <w:pPr>
        <w:pStyle w:val="Textoindependiente"/>
        <w:numPr>
          <w:ilvl w:val="1"/>
          <w:numId w:val="4"/>
        </w:numPr>
        <w:tabs>
          <w:tab w:val="left" w:pos="820"/>
        </w:tabs>
        <w:kinsoku w:val="0"/>
        <w:overflowPunct w:val="0"/>
        <w:spacing w:before="2" w:line="276" w:lineRule="auto"/>
        <w:ind w:right="119"/>
      </w:pPr>
      <w:r>
        <w:t>Partici</w:t>
      </w:r>
      <w:r>
        <w:rPr>
          <w:spacing w:val="-2"/>
        </w:rPr>
        <w:t>p</w:t>
      </w:r>
      <w:r>
        <w:t>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s de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>c</w:t>
      </w:r>
      <w:r>
        <w:t>encia</w:t>
      </w:r>
      <w:r>
        <w:rPr>
          <w:spacing w:val="-3"/>
        </w:rPr>
        <w:t xml:space="preserve"> </w:t>
      </w:r>
      <w:r>
        <w:t>(asis</w:t>
      </w:r>
      <w:r>
        <w:rPr>
          <w:spacing w:val="-3"/>
        </w:rPr>
        <w:t>t</w:t>
      </w:r>
      <w:r>
        <w:t>encia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>l</w:t>
      </w:r>
      <w:r>
        <w:t>as cla</w:t>
      </w:r>
      <w:r>
        <w:rPr>
          <w:spacing w:val="-3"/>
        </w:rPr>
        <w:t>s</w:t>
      </w:r>
      <w:r>
        <w:t>es,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ú</w:t>
      </w:r>
      <w:r>
        <w:t>sq</w:t>
      </w:r>
      <w:r>
        <w:rPr>
          <w:spacing w:val="-2"/>
        </w:rPr>
        <w:t>u</w:t>
      </w:r>
      <w:r>
        <w:t>eda de</w:t>
      </w:r>
      <w:r>
        <w:rPr>
          <w:spacing w:val="-5"/>
        </w:rPr>
        <w:t xml:space="preserve"> </w:t>
      </w:r>
      <w:r>
        <w:t>ma</w:t>
      </w:r>
      <w:r>
        <w:rPr>
          <w:spacing w:val="-3"/>
        </w:rPr>
        <w:t>t</w:t>
      </w:r>
      <w:r>
        <w:t>erial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>b</w:t>
      </w:r>
      <w:r>
        <w:t>l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g</w:t>
      </w:r>
      <w:r>
        <w:t>ráf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oy</w:t>
      </w:r>
      <w:r>
        <w:t>o y pre</w:t>
      </w:r>
      <w:r>
        <w:rPr>
          <w:spacing w:val="-1"/>
        </w:rPr>
        <w:t>p</w:t>
      </w:r>
      <w:r>
        <w:t>ara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t>áctic</w:t>
      </w:r>
      <w:r>
        <w:rPr>
          <w:spacing w:val="1"/>
        </w:rPr>
        <w:t>o</w:t>
      </w:r>
      <w:r>
        <w:t>,</w:t>
      </w:r>
      <w:r>
        <w:rPr>
          <w:spacing w:val="-3"/>
        </w:rPr>
        <w:t xml:space="preserve"> </w:t>
      </w:r>
      <w:r>
        <w:t>lectura</w:t>
      </w:r>
      <w:r>
        <w:rPr>
          <w:spacing w:val="-3"/>
        </w:rPr>
        <w:t xml:space="preserve"> </w:t>
      </w:r>
      <w:r>
        <w:t>de 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 prá</w:t>
      </w:r>
      <w:r>
        <w:rPr>
          <w:spacing w:val="-3"/>
        </w:rPr>
        <w:t>c</w:t>
      </w:r>
      <w:r>
        <w:t>tic</w:t>
      </w:r>
      <w:r>
        <w:rPr>
          <w:spacing w:val="-1"/>
        </w:rPr>
        <w:t>o</w:t>
      </w:r>
      <w:r>
        <w:t>s y</w:t>
      </w:r>
      <w:r>
        <w:rPr>
          <w:spacing w:val="-1"/>
        </w:rPr>
        <w:t xml:space="preserve"> </w:t>
      </w:r>
      <w:r>
        <w:t>parc</w:t>
      </w:r>
      <w:r>
        <w:rPr>
          <w:spacing w:val="-1"/>
        </w:rPr>
        <w:t>i</w:t>
      </w:r>
      <w:r>
        <w:t>ale</w:t>
      </w:r>
      <w:r>
        <w:rPr>
          <w:spacing w:val="-3"/>
        </w:rPr>
        <w:t>s</w:t>
      </w:r>
      <w:r>
        <w:t>)</w:t>
      </w:r>
    </w:p>
    <w:p w14:paraId="167A349B" w14:textId="77777777" w:rsidR="00CC3BB7" w:rsidRDefault="00CC3BB7">
      <w:pPr>
        <w:pStyle w:val="Textoindependiente"/>
        <w:numPr>
          <w:ilvl w:val="1"/>
          <w:numId w:val="4"/>
        </w:numPr>
        <w:tabs>
          <w:tab w:val="left" w:pos="820"/>
        </w:tabs>
        <w:kinsoku w:val="0"/>
        <w:overflowPunct w:val="0"/>
        <w:spacing w:line="266" w:lineRule="exact"/>
      </w:pPr>
      <w:r>
        <w:t>Se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se</w:t>
      </w:r>
      <w:r>
        <w:rPr>
          <w:spacing w:val="-3"/>
        </w:rPr>
        <w:t>r</w:t>
      </w:r>
      <w:r>
        <w:t>ten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ve</w:t>
      </w:r>
      <w:r>
        <w:rPr>
          <w:spacing w:val="-2"/>
        </w:rPr>
        <w:t>s</w:t>
      </w:r>
      <w:r>
        <w:t>ti</w:t>
      </w:r>
      <w:r>
        <w:rPr>
          <w:spacing w:val="-1"/>
        </w:rPr>
        <w:t>g</w:t>
      </w:r>
      <w:r>
        <w:t>ación</w:t>
      </w:r>
      <w:r>
        <w:rPr>
          <w:spacing w:val="6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xt</w:t>
      </w:r>
      <w:r>
        <w:t>ensión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</w:t>
      </w:r>
      <w:r>
        <w:rPr>
          <w:spacing w:val="-2"/>
        </w:rPr>
        <w:t>v</w:t>
      </w:r>
      <w:r>
        <w:t>és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real</w:t>
      </w:r>
      <w:r>
        <w:rPr>
          <w:spacing w:val="-1"/>
        </w:rPr>
        <w:t>i</w:t>
      </w:r>
      <w:r>
        <w:rPr>
          <w:spacing w:val="-4"/>
        </w:rPr>
        <w:t>z</w:t>
      </w:r>
      <w:r>
        <w:t>ación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,</w:t>
      </w:r>
    </w:p>
    <w:p w14:paraId="6940D8C0" w14:textId="77777777" w:rsidR="00CC3BB7" w:rsidRDefault="00CC3BB7">
      <w:pPr>
        <w:pStyle w:val="Textoindependiente"/>
        <w:kinsoku w:val="0"/>
        <w:overflowPunct w:val="0"/>
        <w:spacing w:before="41"/>
        <w:ind w:firstLine="0"/>
      </w:pPr>
      <w:r>
        <w:rPr>
          <w:spacing w:val="-1"/>
        </w:rPr>
        <w:t>p</w:t>
      </w:r>
      <w:r>
        <w:t>roces</w:t>
      </w:r>
      <w:r>
        <w:rPr>
          <w:spacing w:val="-3"/>
        </w:rPr>
        <w:t>a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</w:t>
      </w:r>
      <w:r>
        <w:rPr>
          <w:spacing w:val="-1"/>
        </w:rPr>
        <w:t>l</w:t>
      </w:r>
      <w:r>
        <w:t>is</w:t>
      </w:r>
      <w:r>
        <w:rPr>
          <w:spacing w:val="-3"/>
        </w:rPr>
        <w:t>i</w:t>
      </w:r>
      <w:r>
        <w:t xml:space="preserve">s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s, </w:t>
      </w:r>
      <w:r>
        <w:rPr>
          <w:spacing w:val="-2"/>
        </w:rPr>
        <w:t>e</w:t>
      </w:r>
      <w:r>
        <w:t>tc.</w:t>
      </w:r>
    </w:p>
    <w:p w14:paraId="77C831A9" w14:textId="77777777" w:rsidR="00CC3BB7" w:rsidRDefault="00CC3BB7">
      <w:pPr>
        <w:pStyle w:val="Textoindependiente"/>
        <w:numPr>
          <w:ilvl w:val="1"/>
          <w:numId w:val="4"/>
        </w:numPr>
        <w:tabs>
          <w:tab w:val="left" w:pos="820"/>
        </w:tabs>
        <w:kinsoku w:val="0"/>
        <w:overflowPunct w:val="0"/>
        <w:spacing w:before="41" w:line="275" w:lineRule="auto"/>
        <w:ind w:right="121"/>
      </w:pPr>
      <w:r>
        <w:t>Partici</w:t>
      </w:r>
      <w:r>
        <w:rPr>
          <w:spacing w:val="-2"/>
        </w:rPr>
        <w:t>p</w:t>
      </w:r>
      <w:r>
        <w:t>en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reu</w:t>
      </w:r>
      <w:r>
        <w:rPr>
          <w:spacing w:val="-2"/>
        </w:rPr>
        <w:t>n</w:t>
      </w:r>
      <w:r>
        <w:t>io</w:t>
      </w:r>
      <w:r>
        <w:rPr>
          <w:spacing w:val="-4"/>
        </w:rPr>
        <w:t>n</w:t>
      </w:r>
      <w:r>
        <w:t>es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i</w:t>
      </w:r>
      <w:r>
        <w:t>entíf</w:t>
      </w:r>
      <w:r>
        <w:rPr>
          <w:spacing w:val="-1"/>
        </w:rPr>
        <w:t>i</w:t>
      </w:r>
      <w:r>
        <w:t>cas</w:t>
      </w:r>
      <w:r>
        <w:rPr>
          <w:spacing w:val="16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16"/>
        </w:rPr>
        <w:t xml:space="preserve"> </w:t>
      </w:r>
      <w:r>
        <w:t>asis</w:t>
      </w:r>
      <w:r>
        <w:rPr>
          <w:spacing w:val="-3"/>
        </w:rPr>
        <w:t>t</w:t>
      </w:r>
      <w:r>
        <w:t>entes</w:t>
      </w:r>
      <w:r>
        <w:rPr>
          <w:spacing w:val="1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ent</w:t>
      </w:r>
      <w:r>
        <w:rPr>
          <w:spacing w:val="-2"/>
        </w:rPr>
        <w:t>e</w:t>
      </w:r>
      <w:r>
        <w:t>s)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2"/>
        </w:rPr>
        <w:t>te</w:t>
      </w:r>
      <w:r>
        <w:t>mas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t>el</w:t>
      </w:r>
      <w:r>
        <w:rPr>
          <w:spacing w:val="-3"/>
        </w:rPr>
        <w:t>a</w:t>
      </w:r>
      <w:r>
        <w:t>cio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e</w:t>
      </w:r>
      <w:r>
        <w:t>sp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aca</w:t>
      </w:r>
      <w:r>
        <w:rPr>
          <w:spacing w:val="-3"/>
        </w:rPr>
        <w:t>d</w:t>
      </w:r>
      <w:r>
        <w:t>é</w:t>
      </w:r>
      <w:r>
        <w:rPr>
          <w:spacing w:val="1"/>
        </w:rPr>
        <w:t>m</w:t>
      </w:r>
      <w:r>
        <w:rPr>
          <w:spacing w:val="-3"/>
        </w:rPr>
        <w:t>i</w:t>
      </w:r>
      <w:r>
        <w:t>c</w:t>
      </w:r>
      <w:r>
        <w:rPr>
          <w:spacing w:val="1"/>
        </w:rPr>
        <w:t>o</w:t>
      </w:r>
      <w:r>
        <w:t>.</w:t>
      </w:r>
    </w:p>
    <w:p w14:paraId="56262085" w14:textId="77777777" w:rsidR="00CC3BB7" w:rsidRDefault="00CC3BB7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14:paraId="0FBA7F89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BB6FDC" w14:textId="77777777" w:rsidR="00CC3BB7" w:rsidRDefault="00CC3BB7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line="274" w:lineRule="auto"/>
        <w:ind w:left="460" w:right="119"/>
        <w:jc w:val="both"/>
      </w:pPr>
      <w:r>
        <w:t>Las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d</w:t>
      </w:r>
      <w:r>
        <w:t>scri</w:t>
      </w:r>
      <w:r>
        <w:rPr>
          <w:spacing w:val="-1"/>
        </w:rPr>
        <w:t>p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31"/>
        </w:rPr>
        <w:t xml:space="preserve"> </w:t>
      </w:r>
      <w:r>
        <w:t>aca</w:t>
      </w:r>
      <w:r>
        <w:rPr>
          <w:spacing w:val="-4"/>
        </w:rPr>
        <w:t>d</w:t>
      </w:r>
      <w:r>
        <w:t>é</w:t>
      </w:r>
      <w:r>
        <w:rPr>
          <w:spacing w:val="1"/>
        </w:rPr>
        <w:t>m</w:t>
      </w:r>
      <w:r>
        <w:t>i</w:t>
      </w:r>
      <w:r>
        <w:rPr>
          <w:spacing w:val="-3"/>
        </w:rPr>
        <w:t>c</w:t>
      </w:r>
      <w:r>
        <w:t>as</w:t>
      </w:r>
      <w:r>
        <w:rPr>
          <w:spacing w:val="31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33"/>
        </w:rPr>
        <w:t xml:space="preserve"> </w:t>
      </w:r>
      <w:r>
        <w:t>rep</w:t>
      </w:r>
      <w:r>
        <w:rPr>
          <w:spacing w:val="-1"/>
        </w:rPr>
        <w:t>r</w:t>
      </w:r>
      <w:r>
        <w:rPr>
          <w:spacing w:val="-2"/>
        </w:rPr>
        <w:t>e</w:t>
      </w:r>
      <w:r>
        <w:t>sentan</w:t>
      </w:r>
      <w:r>
        <w:rPr>
          <w:spacing w:val="31"/>
        </w:rPr>
        <w:t xml:space="preserve"> </w:t>
      </w:r>
      <w:r>
        <w:rPr>
          <w:spacing w:val="-3"/>
        </w:rPr>
        <w:t>r</w:t>
      </w:r>
      <w:r>
        <w:t>elación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d</w:t>
      </w:r>
      <w:r>
        <w:t>epen</w:t>
      </w:r>
      <w:r>
        <w:rPr>
          <w:spacing w:val="-2"/>
        </w:rPr>
        <w:t>d</w:t>
      </w:r>
      <w:r>
        <w:t>encia</w:t>
      </w:r>
      <w:r>
        <w:rPr>
          <w:spacing w:val="31"/>
        </w:rPr>
        <w:t xml:space="preserve"> </w:t>
      </w:r>
      <w:r>
        <w:t>l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l (ec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ó</w:t>
      </w:r>
      <w:r>
        <w:t>mica,</w:t>
      </w:r>
      <w:r>
        <w:rPr>
          <w:spacing w:val="30"/>
        </w:rPr>
        <w:t xml:space="preserve"> </w:t>
      </w:r>
      <w:r>
        <w:t>j</w:t>
      </w:r>
      <w:r>
        <w:rPr>
          <w:spacing w:val="-1"/>
        </w:rPr>
        <w:t>u</w:t>
      </w:r>
      <w:r>
        <w:t>rí</w:t>
      </w:r>
      <w:r>
        <w:rPr>
          <w:spacing w:val="-2"/>
        </w:rPr>
        <w:t>d</w:t>
      </w:r>
      <w:r>
        <w:t>ica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</w:t>
      </w:r>
      <w:r>
        <w:rPr>
          <w:spacing w:val="-2"/>
        </w:rPr>
        <w:t>é</w:t>
      </w:r>
      <w:r>
        <w:rPr>
          <w:spacing w:val="-3"/>
        </w:rPr>
        <w:t>c</w:t>
      </w:r>
      <w:r>
        <w:rPr>
          <w:spacing w:val="-1"/>
        </w:rPr>
        <w:t>n</w:t>
      </w:r>
      <w:r>
        <w:t>ica)</w:t>
      </w:r>
      <w:r>
        <w:rPr>
          <w:spacing w:val="33"/>
        </w:rPr>
        <w:t xml:space="preserve"> </w:t>
      </w:r>
      <w:r>
        <w:t>ent</w:t>
      </w:r>
      <w:r>
        <w:rPr>
          <w:spacing w:val="-3"/>
        </w:rPr>
        <w:t>r</w:t>
      </w:r>
      <w:r>
        <w:t>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versi</w:t>
      </w:r>
      <w:r>
        <w:rPr>
          <w:spacing w:val="-1"/>
        </w:rPr>
        <w:t>d</w:t>
      </w:r>
      <w:r>
        <w:t>ad</w:t>
      </w:r>
      <w:r>
        <w:rPr>
          <w:spacing w:val="3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3"/>
        </w:rPr>
        <w:t xml:space="preserve"> </w:t>
      </w:r>
      <w:r>
        <w:t>r</w:t>
      </w:r>
      <w:r>
        <w:rPr>
          <w:spacing w:val="-3"/>
        </w:rPr>
        <w:t>e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d</w:t>
      </w:r>
      <w:r>
        <w:t>scri</w:t>
      </w:r>
      <w:r>
        <w:rPr>
          <w:spacing w:val="-1"/>
        </w:rPr>
        <w:t>p</w:t>
      </w:r>
      <w:r>
        <w:t>ció</w:t>
      </w:r>
      <w:r>
        <w:rPr>
          <w:spacing w:val="1"/>
        </w:rPr>
        <w:t>n</w:t>
      </w:r>
      <w:r>
        <w:t>,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c</w:t>
      </w:r>
      <w:r>
        <w:t>o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mi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tratac</w:t>
      </w:r>
      <w:r>
        <w:rPr>
          <w:spacing w:val="-2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futu</w:t>
      </w:r>
      <w:r>
        <w:rPr>
          <w:spacing w:val="-1"/>
        </w:rPr>
        <w:t>r</w:t>
      </w:r>
      <w:r>
        <w:t>a.</w:t>
      </w:r>
    </w:p>
    <w:p w14:paraId="31BEEA2B" w14:textId="77777777" w:rsidR="00CC3BB7" w:rsidRDefault="00CC3BB7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14:paraId="042A43A6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71F5FB" w14:textId="77777777" w:rsidR="00CC3BB7" w:rsidRDefault="00CC3BB7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line="275" w:lineRule="auto"/>
        <w:ind w:left="460" w:right="121"/>
        <w:jc w:val="both"/>
      </w:pPr>
      <w:r>
        <w:t>Qu</w:t>
      </w:r>
      <w:r>
        <w:rPr>
          <w:spacing w:val="-1"/>
        </w:rPr>
        <w:t>i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artici</w:t>
      </w:r>
      <w:r>
        <w:rPr>
          <w:spacing w:val="-2"/>
        </w:rPr>
        <w:t>p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1"/>
        </w:rPr>
        <w:t xml:space="preserve"> </w:t>
      </w:r>
      <w:r w:rsidR="00DD5305">
        <w:t>ads</w:t>
      </w:r>
      <w:r w:rsidR="00DD5305">
        <w:rPr>
          <w:spacing w:val="-3"/>
        </w:rPr>
        <w:t>c</w:t>
      </w:r>
      <w:r w:rsidR="00DD5305">
        <w:t>rip</w:t>
      </w:r>
      <w:r w:rsidR="00DD5305">
        <w:rPr>
          <w:spacing w:val="-1"/>
        </w:rPr>
        <w:t>t</w:t>
      </w:r>
      <w:r w:rsidR="00DD5305">
        <w:t>o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t>al</w:t>
      </w:r>
      <w:r>
        <w:rPr>
          <w:spacing w:val="-1"/>
        </w:rPr>
        <w:t>iz</w:t>
      </w:r>
      <w:r>
        <w:t>ará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3"/>
        </w:rPr>
        <w:t>c</w:t>
      </w:r>
      <w:r>
        <w:t>ión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r</w:t>
      </w:r>
      <w:r>
        <w:t>vic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j</w:t>
      </w:r>
      <w:r>
        <w:t>ercerá un</w:t>
      </w:r>
      <w:r>
        <w:rPr>
          <w:spacing w:val="1"/>
        </w:rPr>
        <w:t xml:space="preserve"> </w:t>
      </w:r>
      <w:r>
        <w:t>car</w:t>
      </w:r>
      <w:r>
        <w:rPr>
          <w:spacing w:val="-1"/>
        </w:rPr>
        <w:t>g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c</w:t>
      </w:r>
      <w:r>
        <w:t>ente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-3"/>
        </w:rPr>
        <w:t>e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 enseña</w:t>
      </w:r>
      <w:r>
        <w:rPr>
          <w:spacing w:val="-2"/>
        </w:rPr>
        <w:t>n</w:t>
      </w:r>
      <w:r>
        <w:rPr>
          <w:spacing w:val="-1"/>
        </w:rPr>
        <w:t>z</w:t>
      </w:r>
      <w:r>
        <w:t>a, i</w:t>
      </w:r>
      <w:r>
        <w:rPr>
          <w:spacing w:val="-1"/>
        </w:rPr>
        <w:t>n</w:t>
      </w:r>
      <w:r>
        <w:rPr>
          <w:spacing w:val="-2"/>
        </w:rPr>
        <w:t>v</w:t>
      </w:r>
      <w:r>
        <w:t>esti</w:t>
      </w:r>
      <w:r>
        <w:rPr>
          <w:spacing w:val="-1"/>
        </w:rPr>
        <w:t>g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la</w:t>
      </w:r>
      <w:r>
        <w:rPr>
          <w:spacing w:val="-2"/>
        </w:rPr>
        <w:t>z</w:t>
      </w:r>
      <w:r>
        <w:t>o</w:t>
      </w:r>
      <w:r>
        <w:rPr>
          <w:spacing w:val="-1"/>
        </w:rPr>
        <w:t xml:space="preserve"> </w:t>
      </w:r>
      <w:r>
        <w:t xml:space="preserve">de </w:t>
      </w:r>
      <w:r w:rsidR="00DD5305">
        <w:t>los</w:t>
      </w:r>
      <w:r>
        <w:t xml:space="preserve"> d</w:t>
      </w:r>
      <w:r>
        <w:rPr>
          <w:spacing w:val="-2"/>
        </w:rPr>
        <w:t>o</w:t>
      </w:r>
      <w:r>
        <w:t>cen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 w:rsidR="00DD5305">
        <w:rPr>
          <w:spacing w:val="-1"/>
        </w:rPr>
        <w:t>d</w:t>
      </w:r>
      <w:r w:rsidR="00DD5305">
        <w:t>esi</w:t>
      </w:r>
      <w:r w:rsidR="00DD5305">
        <w:rPr>
          <w:spacing w:val="-1"/>
        </w:rPr>
        <w:t>gn</w:t>
      </w:r>
      <w:r w:rsidR="00DD5305">
        <w:t>a</w:t>
      </w:r>
      <w:r w:rsidR="00DD5305">
        <w:rPr>
          <w:spacing w:val="-1"/>
        </w:rPr>
        <w:t>d</w:t>
      </w:r>
      <w:r w:rsidR="00DD5305">
        <w:t>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fi</w:t>
      </w:r>
      <w:r>
        <w:rPr>
          <w:spacing w:val="-2"/>
        </w:rPr>
        <w:t>ne</w:t>
      </w:r>
      <w:r>
        <w:t>s.</w:t>
      </w:r>
    </w:p>
    <w:p w14:paraId="02F688FF" w14:textId="77777777" w:rsidR="00CC3BB7" w:rsidRDefault="00CC3BB7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line="275" w:lineRule="auto"/>
        <w:ind w:left="460" w:right="121"/>
        <w:jc w:val="both"/>
        <w:sectPr w:rsidR="00CC3BB7">
          <w:pgSz w:w="11907" w:h="16840"/>
          <w:pgMar w:top="1420" w:right="600" w:bottom="1200" w:left="620" w:header="403" w:footer="983" w:gutter="0"/>
          <w:cols w:space="720"/>
          <w:noEndnote/>
        </w:sectPr>
      </w:pPr>
    </w:p>
    <w:p w14:paraId="46F26286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BA77E3" w14:textId="77777777" w:rsidR="00CC3BB7" w:rsidRDefault="00CC3BB7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1B961BB4" w14:textId="77777777" w:rsidR="00CC3BB7" w:rsidRDefault="00CC3BB7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before="60" w:line="274" w:lineRule="auto"/>
        <w:ind w:left="460" w:right="115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t>ras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ma</w:t>
      </w:r>
      <w:r>
        <w:rPr>
          <w:spacing w:val="-1"/>
        </w:rPr>
        <w:t>n</w:t>
      </w:r>
      <w:r>
        <w:t>ales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ed</w:t>
      </w:r>
      <w:r>
        <w:rPr>
          <w:spacing w:val="-1"/>
        </w:rPr>
        <w:t>i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d</w:t>
      </w:r>
      <w:r>
        <w:t>scri</w:t>
      </w:r>
      <w:r>
        <w:rPr>
          <w:spacing w:val="-1"/>
        </w:rPr>
        <w:t>p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t>arte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e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ia</w:t>
      </w:r>
      <w:r>
        <w:rPr>
          <w:spacing w:val="-2"/>
        </w:rPr>
        <w:t>n</w:t>
      </w:r>
      <w:r>
        <w:t>te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9"/>
        </w:rPr>
        <w:t xml:space="preserve"> </w:t>
      </w:r>
      <w:r>
        <w:t>su</w:t>
      </w:r>
      <w:r>
        <w:rPr>
          <w:spacing w:val="-2"/>
        </w:rPr>
        <w:t>p</w:t>
      </w:r>
      <w:r>
        <w:t>erar</w:t>
      </w:r>
      <w:r>
        <w:rPr>
          <w:spacing w:val="15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ed</w:t>
      </w:r>
      <w:r>
        <w:rPr>
          <w:spacing w:val="-1"/>
        </w:rPr>
        <w:t>i</w:t>
      </w:r>
      <w:r>
        <w:t>ca</w:t>
      </w:r>
      <w:r>
        <w:rPr>
          <w:spacing w:val="-4"/>
        </w:rPr>
        <w:t>d</w:t>
      </w:r>
      <w:r>
        <w:t>as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l cu</w:t>
      </w:r>
      <w:r>
        <w:rPr>
          <w:spacing w:val="-1"/>
        </w:rPr>
        <w:t>r</w:t>
      </w:r>
      <w:r>
        <w:t>sa</w:t>
      </w:r>
      <w:r>
        <w:rPr>
          <w:spacing w:val="-1"/>
        </w:rPr>
        <w:t>d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4"/>
        </w:rPr>
        <w:t xml:space="preserve"> </w:t>
      </w:r>
      <w:r>
        <w:t>materia</w:t>
      </w:r>
      <w:r>
        <w:rPr>
          <w:spacing w:val="23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2"/>
        </w:rPr>
        <w:t>u</w:t>
      </w:r>
      <w:r>
        <w:t>lar</w:t>
      </w:r>
      <w:r>
        <w:rPr>
          <w:spacing w:val="26"/>
        </w:rPr>
        <w:t xml:space="preserve"> </w:t>
      </w:r>
      <w:r>
        <w:t>(cuat</w:t>
      </w:r>
      <w:r>
        <w:rPr>
          <w:spacing w:val="-3"/>
        </w:rPr>
        <w:t>r</w:t>
      </w:r>
      <w:r>
        <w:t>o</w:t>
      </w:r>
      <w:r>
        <w:rPr>
          <w:spacing w:val="30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t>ras</w:t>
      </w:r>
      <w:r>
        <w:rPr>
          <w:spacing w:val="26"/>
        </w:rPr>
        <w:t xml:space="preserve"> </w:t>
      </w:r>
      <w:r>
        <w:rPr>
          <w:spacing w:val="-3"/>
        </w:rPr>
        <w:t>r</w:t>
      </w:r>
      <w:r>
        <w:t>el</w:t>
      </w:r>
      <w:r>
        <w:rPr>
          <w:spacing w:val="1"/>
        </w:rPr>
        <w:t>o</w:t>
      </w:r>
      <w:r>
        <w:rPr>
          <w:spacing w:val="-2"/>
        </w:rPr>
        <w:t>j</w:t>
      </w:r>
      <w:r>
        <w:rPr>
          <w:spacing w:val="-3"/>
        </w:rPr>
        <w:t>)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2"/>
        </w:rPr>
        <w:t>ve</w:t>
      </w:r>
      <w:r>
        <w:t>a</w:t>
      </w:r>
      <w:r>
        <w:rPr>
          <w:spacing w:val="25"/>
        </w:rPr>
        <w:t xml:space="preserve"> </w:t>
      </w:r>
      <w:r>
        <w:t>afec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8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-3"/>
        </w:rPr>
        <w:t>ñ</w:t>
      </w:r>
      <w:r>
        <w:t>o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</w:t>
      </w:r>
      <w:r>
        <w:t>mo estu</w:t>
      </w:r>
      <w:r>
        <w:rPr>
          <w:spacing w:val="-2"/>
        </w:rPr>
        <w:t>d</w:t>
      </w:r>
      <w:r>
        <w:t>ia</w:t>
      </w:r>
      <w:r>
        <w:rPr>
          <w:spacing w:val="-2"/>
        </w:rPr>
        <w:t>n</w:t>
      </w:r>
      <w:r>
        <w:t>te.</w:t>
      </w:r>
    </w:p>
    <w:p w14:paraId="68B192DE" w14:textId="77777777" w:rsidR="00CC3BB7" w:rsidRDefault="00CC3BB7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14:paraId="7F5C3D9D" w14:textId="77777777" w:rsidR="00CC3BB7" w:rsidRDefault="00CC3BB7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line="275" w:lineRule="auto"/>
        <w:ind w:left="460" w:right="116"/>
        <w:jc w:val="both"/>
      </w:pPr>
      <w:r>
        <w:t>En</w:t>
      </w:r>
      <w:r>
        <w:rPr>
          <w:spacing w:val="-10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-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9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4"/>
        </w:rPr>
        <w:t>p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ctos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>n</w:t>
      </w:r>
      <w:r>
        <w:t>vesti</w:t>
      </w:r>
      <w:r>
        <w:rPr>
          <w:spacing w:val="-1"/>
        </w:rPr>
        <w:t>g</w:t>
      </w:r>
      <w:r>
        <w:rPr>
          <w:spacing w:val="-3"/>
        </w:rPr>
        <w:t>a</w:t>
      </w:r>
      <w:r>
        <w:t>ción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ex</w:t>
      </w:r>
      <w:r>
        <w:rPr>
          <w:spacing w:val="-2"/>
        </w:rPr>
        <w:t>t</w:t>
      </w:r>
      <w:r>
        <w:t>ensión,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</w:t>
      </w:r>
      <w:r>
        <w:rPr>
          <w:spacing w:val="-3"/>
        </w:rPr>
        <w:t>s</w:t>
      </w:r>
      <w:r>
        <w:t>mo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erá</w:t>
      </w:r>
      <w:r>
        <w:rPr>
          <w:spacing w:val="-9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>i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 en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 xml:space="preserve">ía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 xml:space="preserve">enos </w:t>
      </w:r>
      <w:r w:rsidR="00DD5305">
        <w:t>uno/a</w:t>
      </w:r>
      <w:r>
        <w:rPr>
          <w:spacing w:val="1"/>
        </w:rPr>
        <w:t xml:space="preserve"> </w:t>
      </w:r>
      <w:r w:rsidR="00DD5305">
        <w:t>i</w:t>
      </w:r>
      <w:r w:rsidR="00DD5305">
        <w:rPr>
          <w:spacing w:val="-4"/>
        </w:rPr>
        <w:t>n</w:t>
      </w:r>
      <w:r w:rsidR="00DD5305">
        <w:t>ve</w:t>
      </w:r>
      <w:r w:rsidR="00DD5305">
        <w:rPr>
          <w:spacing w:val="-2"/>
        </w:rPr>
        <w:t>s</w:t>
      </w:r>
      <w:r w:rsidR="00DD5305">
        <w:t>ti</w:t>
      </w:r>
      <w:r w:rsidR="00DD5305">
        <w:rPr>
          <w:spacing w:val="-1"/>
        </w:rPr>
        <w:t>g</w:t>
      </w:r>
      <w:r w:rsidR="00DD5305">
        <w:t>a</w:t>
      </w:r>
      <w:r w:rsidR="00DD5305">
        <w:rPr>
          <w:spacing w:val="-1"/>
        </w:rPr>
        <w:t>d</w:t>
      </w:r>
      <w:r w:rsidR="00DD5305">
        <w:rPr>
          <w:spacing w:val="1"/>
        </w:rPr>
        <w:t>o</w:t>
      </w:r>
      <w:r w:rsidR="00DD5305">
        <w:t>r/a</w:t>
      </w:r>
      <w:r>
        <w:rPr>
          <w:spacing w:val="-2"/>
        </w:rPr>
        <w:t xml:space="preserve"> </w:t>
      </w:r>
      <w:r w:rsidR="00DD5305">
        <w:t>f</w:t>
      </w:r>
      <w:r w:rsidR="00DD5305">
        <w:rPr>
          <w:spacing w:val="1"/>
        </w:rPr>
        <w:t>o</w:t>
      </w:r>
      <w:r w:rsidR="00DD5305">
        <w:rPr>
          <w:spacing w:val="-3"/>
        </w:rPr>
        <w:t>r</w:t>
      </w:r>
      <w:r w:rsidR="00DD5305">
        <w:t>m</w:t>
      </w:r>
      <w:r w:rsidR="00DD5305">
        <w:rPr>
          <w:spacing w:val="-3"/>
        </w:rPr>
        <w:t>a</w:t>
      </w:r>
      <w:r w:rsidR="00DD5305">
        <w:rPr>
          <w:spacing w:val="-1"/>
        </w:rPr>
        <w:t>d</w:t>
      </w:r>
      <w:r w:rsidR="00DD5305">
        <w:t>o/a</w:t>
      </w:r>
      <w:r>
        <w:t>.</w:t>
      </w:r>
    </w:p>
    <w:p w14:paraId="10B4B09E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E8452F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B30739" w14:textId="77777777" w:rsidR="00CC3BB7" w:rsidRDefault="00CC3BB7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228E5F6" w14:textId="77777777" w:rsidR="00CC3BB7" w:rsidRPr="00DD5305" w:rsidRDefault="00CC3BB7">
      <w:pPr>
        <w:pStyle w:val="Ttulo2"/>
        <w:kinsoku w:val="0"/>
        <w:overflowPunct w:val="0"/>
        <w:rPr>
          <w:b w:val="0"/>
          <w:bCs w:val="0"/>
        </w:rPr>
      </w:pPr>
      <w:r w:rsidRPr="00DD5305">
        <w:t>E</w:t>
      </w:r>
      <w:r w:rsidRPr="00DD5305">
        <w:rPr>
          <w:spacing w:val="1"/>
        </w:rPr>
        <w:t>v</w:t>
      </w:r>
      <w:r w:rsidRPr="00DD5305">
        <w:rPr>
          <w:spacing w:val="-2"/>
        </w:rPr>
        <w:t>a</w:t>
      </w:r>
      <w:r w:rsidRPr="00DD5305">
        <w:t>l</w:t>
      </w:r>
      <w:r w:rsidRPr="00DD5305">
        <w:rPr>
          <w:spacing w:val="-1"/>
        </w:rPr>
        <w:t>u</w:t>
      </w:r>
      <w:r w:rsidRPr="00DD5305">
        <w:rPr>
          <w:spacing w:val="-2"/>
        </w:rPr>
        <w:t>ac</w:t>
      </w:r>
      <w:r w:rsidRPr="00DD5305">
        <w:t>i</w:t>
      </w:r>
      <w:r w:rsidRPr="00DD5305">
        <w:rPr>
          <w:spacing w:val="-1"/>
        </w:rPr>
        <w:t>ó</w:t>
      </w:r>
      <w:r w:rsidRPr="00DD5305">
        <w:t>n</w:t>
      </w:r>
      <w:r w:rsidRPr="00DD5305">
        <w:rPr>
          <w:spacing w:val="-1"/>
        </w:rPr>
        <w:t xml:space="preserve"> </w:t>
      </w:r>
      <w:r w:rsidRPr="00DD5305">
        <w:t>de</w:t>
      </w:r>
      <w:r w:rsidRPr="00DD5305">
        <w:rPr>
          <w:spacing w:val="-1"/>
        </w:rPr>
        <w:t xml:space="preserve"> </w:t>
      </w:r>
      <w:r w:rsidRPr="00DD5305">
        <w:rPr>
          <w:spacing w:val="1"/>
        </w:rPr>
        <w:t>l</w:t>
      </w:r>
      <w:r w:rsidRPr="00DD5305">
        <w:t>a</w:t>
      </w:r>
      <w:r w:rsidRPr="00DD5305">
        <w:rPr>
          <w:spacing w:val="-1"/>
        </w:rPr>
        <w:t xml:space="preserve"> </w:t>
      </w:r>
      <w:r w:rsidRPr="00DD5305">
        <w:t>e</w:t>
      </w:r>
      <w:r w:rsidRPr="00DD5305">
        <w:rPr>
          <w:spacing w:val="-1"/>
        </w:rPr>
        <w:t>xpe</w:t>
      </w:r>
      <w:r w:rsidRPr="00DD5305">
        <w:t>ri</w:t>
      </w:r>
      <w:r w:rsidRPr="00DD5305">
        <w:rPr>
          <w:spacing w:val="-1"/>
        </w:rPr>
        <w:t>e</w:t>
      </w:r>
      <w:r w:rsidRPr="00DD5305">
        <w:rPr>
          <w:spacing w:val="-4"/>
        </w:rPr>
        <w:t>n</w:t>
      </w:r>
      <w:r w:rsidRPr="00DD5305">
        <w:rPr>
          <w:spacing w:val="-2"/>
        </w:rPr>
        <w:t>c</w:t>
      </w:r>
      <w:r w:rsidRPr="00DD5305">
        <w:t>ia</w:t>
      </w:r>
      <w:r w:rsidRPr="00DD5305">
        <w:rPr>
          <w:spacing w:val="-1"/>
        </w:rPr>
        <w:t xml:space="preserve"> </w:t>
      </w:r>
      <w:r w:rsidRPr="00DD5305">
        <w:t>de</w:t>
      </w:r>
      <w:r w:rsidRPr="00DD5305">
        <w:rPr>
          <w:spacing w:val="-1"/>
        </w:rPr>
        <w:t xml:space="preserve"> </w:t>
      </w:r>
      <w:r w:rsidRPr="00DD5305">
        <w:t>a</w:t>
      </w:r>
      <w:r w:rsidRPr="00DD5305">
        <w:rPr>
          <w:spacing w:val="-2"/>
        </w:rPr>
        <w:t>d</w:t>
      </w:r>
      <w:r w:rsidRPr="00DD5305">
        <w:t>s</w:t>
      </w:r>
      <w:r w:rsidRPr="00DD5305">
        <w:rPr>
          <w:spacing w:val="1"/>
        </w:rPr>
        <w:t>c</w:t>
      </w:r>
      <w:r w:rsidRPr="00DD5305">
        <w:rPr>
          <w:spacing w:val="-2"/>
        </w:rPr>
        <w:t>r</w:t>
      </w:r>
      <w:r w:rsidRPr="00DD5305">
        <w:t>i</w:t>
      </w:r>
      <w:r w:rsidRPr="00DD5305">
        <w:rPr>
          <w:spacing w:val="-1"/>
        </w:rPr>
        <w:t>p</w:t>
      </w:r>
      <w:r w:rsidRPr="00DD5305">
        <w:rPr>
          <w:spacing w:val="-2"/>
        </w:rPr>
        <w:t>c</w:t>
      </w:r>
      <w:r w:rsidRPr="00DD5305">
        <w:t>i</w:t>
      </w:r>
      <w:r w:rsidRPr="00DD5305">
        <w:rPr>
          <w:spacing w:val="-1"/>
        </w:rPr>
        <w:t>ó</w:t>
      </w:r>
      <w:r w:rsidRPr="00DD5305">
        <w:t>n</w:t>
      </w:r>
    </w:p>
    <w:p w14:paraId="760AB015" w14:textId="77777777" w:rsidR="00CC3BB7" w:rsidRDefault="00CC3BB7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14:paraId="13120BCC" w14:textId="77777777" w:rsidR="00CC3BB7" w:rsidRDefault="00CC3BB7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line="276" w:lineRule="auto"/>
        <w:ind w:left="460" w:right="116"/>
        <w:jc w:val="both"/>
      </w:pPr>
      <w:r>
        <w:t>F</w:t>
      </w:r>
      <w:r>
        <w:rPr>
          <w:spacing w:val="-1"/>
        </w:rPr>
        <w:t>in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b/>
          <w:bCs/>
          <w:spacing w:val="-1"/>
        </w:rPr>
        <w:t>pe</w:t>
      </w:r>
      <w:r>
        <w:rPr>
          <w:b/>
          <w:bCs/>
        </w:rPr>
        <w:t>rí</w:t>
      </w:r>
      <w:r>
        <w:rPr>
          <w:b/>
          <w:bCs/>
          <w:spacing w:val="-1"/>
        </w:rPr>
        <w:t>od</w:t>
      </w:r>
      <w:r>
        <w:rPr>
          <w:b/>
          <w:bCs/>
        </w:rPr>
        <w:t>o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d</w:t>
      </w:r>
      <w:r>
        <w:rPr>
          <w:b/>
          <w:bCs/>
        </w:rPr>
        <w:t>s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-1"/>
        </w:rPr>
        <w:t>p</w:t>
      </w:r>
      <w:r>
        <w:rPr>
          <w:b/>
          <w:bCs/>
          <w:spacing w:val="1"/>
        </w:rPr>
        <w:t>c</w:t>
      </w:r>
      <w:r>
        <w:rPr>
          <w:b/>
          <w:bCs/>
        </w:rPr>
        <w:t>i</w:t>
      </w:r>
      <w:r>
        <w:rPr>
          <w:b/>
          <w:bCs/>
          <w:spacing w:val="-1"/>
        </w:rPr>
        <w:t>ó</w:t>
      </w:r>
      <w:r>
        <w:rPr>
          <w:b/>
          <w:bCs/>
        </w:rPr>
        <w:t>n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nu</w:t>
      </w:r>
      <w:r>
        <w:rPr>
          <w:b/>
          <w:bCs/>
          <w:spacing w:val="-2"/>
        </w:rPr>
        <w:t>a</w:t>
      </w:r>
      <w:r>
        <w:rPr>
          <w:b/>
          <w:bCs/>
        </w:rPr>
        <w:t>l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2"/>
        </w:rPr>
        <w:t>(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o</w:t>
      </w:r>
      <w:r>
        <w:rPr>
          <w:b/>
          <w:bCs/>
        </w:rPr>
        <w:t>mp</w:t>
      </w:r>
      <w:r>
        <w:rPr>
          <w:b/>
          <w:bCs/>
          <w:spacing w:val="-3"/>
        </w:rPr>
        <w:t>r</w:t>
      </w:r>
      <w:r>
        <w:rPr>
          <w:b/>
          <w:bCs/>
          <w:spacing w:val="-1"/>
        </w:rPr>
        <w:t>end</w:t>
      </w:r>
      <w:r>
        <w:rPr>
          <w:b/>
          <w:bCs/>
        </w:rPr>
        <w:t>i</w:t>
      </w:r>
      <w:r>
        <w:rPr>
          <w:b/>
          <w:bCs/>
          <w:spacing w:val="-1"/>
        </w:rPr>
        <w:t>d</w:t>
      </w:r>
      <w:r>
        <w:rPr>
          <w:b/>
          <w:bCs/>
        </w:rPr>
        <w:t>o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ma</w:t>
      </w:r>
      <w:r>
        <w:rPr>
          <w:b/>
          <w:bCs/>
          <w:spacing w:val="-3"/>
        </w:rPr>
        <w:t>r</w:t>
      </w:r>
      <w:r>
        <w:rPr>
          <w:b/>
          <w:bCs/>
        </w:rPr>
        <w:t>zo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4"/>
        </w:rPr>
        <w:t>d</w:t>
      </w:r>
      <w:r>
        <w:rPr>
          <w:b/>
          <w:bCs/>
        </w:rPr>
        <w:t>i</w:t>
      </w:r>
      <w:r>
        <w:rPr>
          <w:b/>
          <w:bCs/>
          <w:spacing w:val="-2"/>
        </w:rPr>
        <w:t>c</w:t>
      </w:r>
      <w:r>
        <w:rPr>
          <w:b/>
          <w:bCs/>
        </w:rPr>
        <w:t>i</w:t>
      </w:r>
      <w:r>
        <w:rPr>
          <w:b/>
          <w:bCs/>
          <w:spacing w:val="-4"/>
        </w:rPr>
        <w:t>e</w:t>
      </w:r>
      <w:r>
        <w:rPr>
          <w:b/>
          <w:bCs/>
        </w:rPr>
        <w:t>mbre)</w:t>
      </w:r>
      <w:r>
        <w:t>,</w:t>
      </w:r>
      <w:r>
        <w:rPr>
          <w:spacing w:val="36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36"/>
        </w:rPr>
        <w:t xml:space="preserve"> </w:t>
      </w:r>
      <w:r>
        <w:t>est</w:t>
      </w:r>
      <w:r>
        <w:rPr>
          <w:spacing w:val="-1"/>
        </w:rPr>
        <w:t>ud</w:t>
      </w:r>
      <w:r>
        <w:t>ia</w:t>
      </w:r>
      <w:r>
        <w:rPr>
          <w:spacing w:val="-2"/>
        </w:rPr>
        <w:t>nt</w:t>
      </w:r>
      <w:r>
        <w:t>e</w:t>
      </w:r>
      <w:r>
        <w:rPr>
          <w:spacing w:val="39"/>
        </w:rPr>
        <w:t xml:space="preserve"> </w:t>
      </w:r>
      <w:r w:rsidR="00DD5305">
        <w:rPr>
          <w:spacing w:val="-3"/>
        </w:rPr>
        <w:t>a</w:t>
      </w:r>
      <w:r w:rsidR="00DD5305">
        <w:rPr>
          <w:spacing w:val="-1"/>
        </w:rPr>
        <w:t>d</w:t>
      </w:r>
      <w:r w:rsidR="00DD5305">
        <w:t>scri</w:t>
      </w:r>
      <w:r w:rsidR="00DD5305">
        <w:rPr>
          <w:spacing w:val="-1"/>
        </w:rPr>
        <w:t>p</w:t>
      </w:r>
      <w:r w:rsidR="00DD5305">
        <w:rPr>
          <w:spacing w:val="-2"/>
        </w:rPr>
        <w:t>t</w:t>
      </w:r>
      <w:r w:rsidR="00DD5305">
        <w:t>o</w:t>
      </w:r>
      <w:r>
        <w:t xml:space="preserve"> </w:t>
      </w:r>
      <w:r>
        <w:rPr>
          <w:spacing w:val="-1"/>
        </w:rPr>
        <w:t>d</w:t>
      </w:r>
      <w:r>
        <w:t>eberá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sentar</w:t>
      </w:r>
      <w:r>
        <w:rPr>
          <w:spacing w:val="2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me</w:t>
      </w:r>
      <w:r>
        <w:rPr>
          <w:spacing w:val="28"/>
        </w:rPr>
        <w:t xml:space="preserve"> </w:t>
      </w:r>
      <w:r>
        <w:t>(de</w:t>
      </w:r>
      <w:r>
        <w:rPr>
          <w:spacing w:val="27"/>
        </w:rPr>
        <w:t xml:space="preserve"> </w:t>
      </w:r>
      <w:r>
        <w:t>cará</w:t>
      </w:r>
      <w:r>
        <w:rPr>
          <w:spacing w:val="-3"/>
        </w:rPr>
        <w:t>c</w:t>
      </w:r>
      <w:r>
        <w:t>ter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)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r</w:t>
      </w:r>
      <w:r>
        <w:t>e</w:t>
      </w:r>
      <w:r>
        <w:rPr>
          <w:spacing w:val="29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t>esarr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Dir</w:t>
      </w:r>
      <w:r>
        <w:rPr>
          <w:spacing w:val="-3"/>
        </w:rPr>
        <w:t>e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t>a Car</w:t>
      </w:r>
      <w:r>
        <w:rPr>
          <w:spacing w:val="-1"/>
        </w:rPr>
        <w:t>r</w:t>
      </w:r>
      <w:r>
        <w:t>era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l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ará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fi</w:t>
      </w:r>
      <w:r>
        <w:rPr>
          <w:spacing w:val="-4"/>
        </w:rPr>
        <w:t>n</w:t>
      </w:r>
      <w:r>
        <w:t>al</w:t>
      </w:r>
      <w:r>
        <w:rPr>
          <w:spacing w:val="-1"/>
        </w:rPr>
        <w:t>iz</w:t>
      </w:r>
      <w:r>
        <w:t>ar el</w:t>
      </w:r>
      <w:r>
        <w:rPr>
          <w:spacing w:val="10"/>
        </w:rPr>
        <w:t xml:space="preserve"> </w:t>
      </w:r>
      <w:r w:rsidR="001A4567">
        <w:t>cuatrimestre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s</w:t>
      </w:r>
      <w:r>
        <w:t>cri</w:t>
      </w:r>
      <w:r>
        <w:rPr>
          <w:spacing w:val="-1"/>
        </w:rPr>
        <w:t>p</w:t>
      </w:r>
      <w:r>
        <w:t>ción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ir</w:t>
      </w:r>
      <w:r>
        <w:rPr>
          <w:spacing w:val="7"/>
        </w:rPr>
        <w:t xml:space="preserve"> </w:t>
      </w:r>
      <w:r>
        <w:t>al</w:t>
      </w:r>
      <w:r>
        <w:rPr>
          <w:spacing w:val="-1"/>
        </w:rPr>
        <w:t>l</w:t>
      </w:r>
      <w:r>
        <w:t>í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</w:t>
      </w:r>
      <w:r>
        <w:rPr>
          <w:spacing w:val="-1"/>
        </w:rPr>
        <w:t>p</w:t>
      </w:r>
      <w:r>
        <w:t>er</w:t>
      </w:r>
      <w:r>
        <w:rPr>
          <w:spacing w:val="-3"/>
        </w:rPr>
        <w:t>i</w:t>
      </w:r>
      <w:r>
        <w:t>encia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t>esp</w:t>
      </w:r>
      <w:r>
        <w:rPr>
          <w:spacing w:val="-3"/>
        </w:rPr>
        <w:t>a</w:t>
      </w:r>
      <w:r>
        <w:t>cios</w:t>
      </w:r>
      <w:r>
        <w:rPr>
          <w:spacing w:val="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1"/>
        </w:rPr>
        <w:t>h</w:t>
      </w:r>
      <w:r>
        <w:t xml:space="preserve">aya </w:t>
      </w:r>
      <w:r>
        <w:rPr>
          <w:spacing w:val="-1"/>
        </w:rPr>
        <w:t>p</w:t>
      </w:r>
      <w:r>
        <w:t>artici</w:t>
      </w:r>
      <w:r>
        <w:rPr>
          <w:spacing w:val="-2"/>
        </w:rPr>
        <w:t>p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. El p</w:t>
      </w:r>
      <w:r>
        <w:rPr>
          <w:spacing w:val="-1"/>
        </w:rPr>
        <w:t>l</w:t>
      </w:r>
      <w:r>
        <w:t>a</w:t>
      </w:r>
      <w:r>
        <w:rPr>
          <w:spacing w:val="-4"/>
        </w:rPr>
        <w:t>z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 xml:space="preserve">ara la 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entac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 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-2"/>
        </w:rPr>
        <w:t>o</w:t>
      </w:r>
      <w:r>
        <w:t>rme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bookmarkStart w:id="1" w:name="_Hlk86754515"/>
      <w:r w:rsidR="00DC3901">
        <w:rPr>
          <w:b/>
          <w:bCs/>
          <w:spacing w:val="-2"/>
        </w:rPr>
        <w:t>29</w:t>
      </w:r>
      <w:r>
        <w:rPr>
          <w:b/>
          <w:bCs/>
        </w:rPr>
        <w:t xml:space="preserve"> </w:t>
      </w:r>
      <w:r w:rsidR="00DC3901">
        <w:rPr>
          <w:b/>
          <w:bCs/>
        </w:rPr>
        <w:t>marzo</w:t>
      </w:r>
      <w:r>
        <w:rPr>
          <w:b/>
          <w:bCs/>
        </w:rPr>
        <w:t xml:space="preserve"> </w:t>
      </w:r>
      <w:r w:rsidR="001A4567">
        <w:rPr>
          <w:b/>
          <w:bCs/>
          <w:spacing w:val="-1"/>
        </w:rPr>
        <w:t>del 202</w:t>
      </w:r>
      <w:bookmarkEnd w:id="1"/>
      <w:r w:rsidR="00DC3901">
        <w:rPr>
          <w:b/>
          <w:bCs/>
          <w:spacing w:val="-1"/>
        </w:rPr>
        <w:t>4</w:t>
      </w:r>
    </w:p>
    <w:p w14:paraId="365B4662" w14:textId="77777777" w:rsidR="00CC3BB7" w:rsidRDefault="00CC3BB7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66A7FD0F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A41206" w14:textId="4AE03263" w:rsidR="00CC3BB7" w:rsidRPr="00743638" w:rsidRDefault="00CC3BB7" w:rsidP="0045422F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before="13" w:line="280" w:lineRule="exact"/>
        <w:ind w:left="460" w:right="115"/>
        <w:jc w:val="both"/>
        <w:rPr>
          <w:sz w:val="28"/>
          <w:szCs w:val="28"/>
        </w:rPr>
      </w:pPr>
      <w:r>
        <w:t>P</w:t>
      </w:r>
      <w:r w:rsidRPr="00C77B73">
        <w:rPr>
          <w:spacing w:val="1"/>
        </w:rPr>
        <w:t>o</w:t>
      </w:r>
      <w:r>
        <w:t>r</w:t>
      </w:r>
      <w:r w:rsidRPr="00C77B73">
        <w:rPr>
          <w:spacing w:val="-3"/>
        </w:rPr>
        <w:t xml:space="preserve"> </w:t>
      </w:r>
      <w:r>
        <w:t>su pa</w:t>
      </w:r>
      <w:r w:rsidRPr="00C77B73">
        <w:rPr>
          <w:spacing w:val="-1"/>
        </w:rPr>
        <w:t>r</w:t>
      </w:r>
      <w:r>
        <w:t>te,</w:t>
      </w:r>
      <w:r w:rsidRPr="00C77B73">
        <w:rPr>
          <w:spacing w:val="-3"/>
        </w:rPr>
        <w:t xml:space="preserve"> </w:t>
      </w:r>
      <w:r w:rsidR="00DD5305">
        <w:t>l</w:t>
      </w:r>
      <w:r w:rsidR="00DD5305" w:rsidRPr="00C77B73">
        <w:rPr>
          <w:spacing w:val="1"/>
        </w:rPr>
        <w:t>o</w:t>
      </w:r>
      <w:r w:rsidR="00DD5305">
        <w:t>s/as</w:t>
      </w:r>
      <w:r>
        <w:t xml:space="preserve"> </w:t>
      </w:r>
      <w:r w:rsidRPr="00C77B73">
        <w:rPr>
          <w:spacing w:val="-3"/>
        </w:rPr>
        <w:t>d</w:t>
      </w:r>
      <w:r w:rsidRPr="00C77B73">
        <w:rPr>
          <w:spacing w:val="1"/>
        </w:rPr>
        <w:t>o</w:t>
      </w:r>
      <w:r>
        <w:t>cen</w:t>
      </w:r>
      <w:r w:rsidRPr="00C77B73">
        <w:rPr>
          <w:spacing w:val="-2"/>
        </w:rPr>
        <w:t>t</w:t>
      </w:r>
      <w:r>
        <w:t>es</w:t>
      </w:r>
      <w:r w:rsidRPr="00C77B73">
        <w:rPr>
          <w:spacing w:val="1"/>
        </w:rPr>
        <w:t xml:space="preserve"> </w:t>
      </w:r>
      <w:r w:rsidRPr="00C77B73">
        <w:rPr>
          <w:spacing w:val="-3"/>
        </w:rPr>
        <w:t>r</w:t>
      </w:r>
      <w:r>
        <w:t>espo</w:t>
      </w:r>
      <w:r w:rsidRPr="00C77B73">
        <w:rPr>
          <w:spacing w:val="-1"/>
        </w:rPr>
        <w:t>n</w:t>
      </w:r>
      <w:r>
        <w:t>sables</w:t>
      </w:r>
      <w:r w:rsidRPr="00C77B73">
        <w:rPr>
          <w:spacing w:val="-2"/>
        </w:rPr>
        <w:t xml:space="preserve"> </w:t>
      </w:r>
      <w:r>
        <w:t>prese</w:t>
      </w:r>
      <w:r w:rsidRPr="00C77B73">
        <w:rPr>
          <w:spacing w:val="-3"/>
        </w:rPr>
        <w:t>n</w:t>
      </w:r>
      <w:r>
        <w:t>tarán</w:t>
      </w:r>
      <w:r w:rsidRPr="00C77B73">
        <w:rPr>
          <w:spacing w:val="-1"/>
        </w:rPr>
        <w:t xml:space="preserve"> </w:t>
      </w:r>
      <w:r w:rsidRPr="00C77B73">
        <w:rPr>
          <w:spacing w:val="-3"/>
        </w:rPr>
        <w:t>u</w:t>
      </w:r>
      <w:r>
        <w:t>n</w:t>
      </w:r>
      <w:r w:rsidRPr="00C77B73">
        <w:rPr>
          <w:spacing w:val="-1"/>
        </w:rPr>
        <w:t xml:space="preserve"> </w:t>
      </w:r>
      <w:r>
        <w:t>in</w:t>
      </w:r>
      <w:r w:rsidRPr="00C77B73">
        <w:rPr>
          <w:spacing w:val="-1"/>
        </w:rPr>
        <w:t>f</w:t>
      </w:r>
      <w:r w:rsidRPr="00C77B73">
        <w:rPr>
          <w:spacing w:val="1"/>
        </w:rPr>
        <w:t>o</w:t>
      </w:r>
      <w:r>
        <w:t>r</w:t>
      </w:r>
      <w:r w:rsidRPr="00C77B73">
        <w:rPr>
          <w:spacing w:val="-2"/>
        </w:rPr>
        <w:t>m</w:t>
      </w:r>
      <w:r>
        <w:t xml:space="preserve">e </w:t>
      </w:r>
      <w:r w:rsidRPr="00C77B73">
        <w:rPr>
          <w:spacing w:val="-1"/>
        </w:rPr>
        <w:t>g</w:t>
      </w:r>
      <w:r>
        <w:t>eneral</w:t>
      </w:r>
      <w:r w:rsidRPr="00C77B73">
        <w:rPr>
          <w:spacing w:val="-3"/>
        </w:rPr>
        <w:t xml:space="preserve"> </w:t>
      </w:r>
      <w:r>
        <w:t>en</w:t>
      </w:r>
      <w:r w:rsidRPr="00C77B73">
        <w:rPr>
          <w:spacing w:val="-1"/>
        </w:rPr>
        <w:t xml:space="preserve"> </w:t>
      </w:r>
      <w:r>
        <w:t>el</w:t>
      </w:r>
      <w:r w:rsidRPr="00C77B73">
        <w:rPr>
          <w:spacing w:val="-3"/>
        </w:rPr>
        <w:t xml:space="preserve"> </w:t>
      </w:r>
      <w:r>
        <w:t>q</w:t>
      </w:r>
      <w:r w:rsidRPr="00C77B73">
        <w:rPr>
          <w:spacing w:val="-2"/>
        </w:rPr>
        <w:t>u</w:t>
      </w:r>
      <w:r>
        <w:t xml:space="preserve">e </w:t>
      </w:r>
      <w:r w:rsidRPr="00C77B73">
        <w:rPr>
          <w:spacing w:val="-2"/>
        </w:rPr>
        <w:t>e</w:t>
      </w:r>
      <w:r>
        <w:t>val</w:t>
      </w:r>
      <w:r w:rsidRPr="00C77B73">
        <w:rPr>
          <w:spacing w:val="-2"/>
        </w:rPr>
        <w:t>ú</w:t>
      </w:r>
      <w:r>
        <w:t xml:space="preserve">en el </w:t>
      </w:r>
      <w:r w:rsidRPr="00C77B73">
        <w:rPr>
          <w:spacing w:val="-4"/>
        </w:rPr>
        <w:t>d</w:t>
      </w:r>
      <w:r>
        <w:t>es</w:t>
      </w:r>
      <w:r w:rsidRPr="00C77B73">
        <w:rPr>
          <w:spacing w:val="-2"/>
        </w:rPr>
        <w:t>e</w:t>
      </w:r>
      <w:r>
        <w:t>m</w:t>
      </w:r>
      <w:r w:rsidRPr="00C77B73">
        <w:rPr>
          <w:spacing w:val="-1"/>
        </w:rPr>
        <w:t>p</w:t>
      </w:r>
      <w:r w:rsidRPr="00C77B73">
        <w:rPr>
          <w:spacing w:val="3"/>
        </w:rPr>
        <w:t>e</w:t>
      </w:r>
      <w:r w:rsidRPr="00C77B73">
        <w:rPr>
          <w:spacing w:val="-4"/>
        </w:rPr>
        <w:t>ñ</w:t>
      </w:r>
      <w:r>
        <w:t>o</w:t>
      </w:r>
      <w:r w:rsidRPr="00C77B73">
        <w:rPr>
          <w:spacing w:val="1"/>
        </w:rPr>
        <w:t xml:space="preserve"> </w:t>
      </w:r>
      <w:r>
        <w:t>de</w:t>
      </w:r>
      <w:r w:rsidRPr="00C77B73">
        <w:rPr>
          <w:spacing w:val="-2"/>
        </w:rPr>
        <w:t xml:space="preserve"> </w:t>
      </w:r>
      <w:r>
        <w:t>ca</w:t>
      </w:r>
      <w:r w:rsidRPr="00C77B73">
        <w:rPr>
          <w:spacing w:val="-1"/>
        </w:rPr>
        <w:t>d</w:t>
      </w:r>
      <w:r>
        <w:t>a est</w:t>
      </w:r>
      <w:r w:rsidRPr="00C77B73">
        <w:rPr>
          <w:spacing w:val="-1"/>
        </w:rPr>
        <w:t>ud</w:t>
      </w:r>
      <w:r>
        <w:t>ia</w:t>
      </w:r>
      <w:r w:rsidRPr="00C77B73">
        <w:rPr>
          <w:spacing w:val="-2"/>
        </w:rPr>
        <w:t>n</w:t>
      </w:r>
      <w:r>
        <w:t xml:space="preserve">te </w:t>
      </w:r>
      <w:r w:rsidR="00DD5305">
        <w:t>adscr</w:t>
      </w:r>
      <w:r w:rsidR="00DD5305" w:rsidRPr="00C77B73">
        <w:rPr>
          <w:spacing w:val="-1"/>
        </w:rPr>
        <w:t>ip</w:t>
      </w:r>
      <w:r w:rsidR="00DD5305">
        <w:t>to</w:t>
      </w:r>
      <w:r w:rsidRPr="00C77B73">
        <w:rPr>
          <w:spacing w:val="2"/>
        </w:rPr>
        <w:t xml:space="preserve"> </w:t>
      </w:r>
      <w:r>
        <w:t>en</w:t>
      </w:r>
      <w:r w:rsidRPr="00C77B73">
        <w:rPr>
          <w:spacing w:val="2"/>
        </w:rPr>
        <w:t xml:space="preserve"> </w:t>
      </w:r>
      <w:r w:rsidRPr="00C77B73">
        <w:rPr>
          <w:spacing w:val="-3"/>
        </w:rPr>
        <w:t>l</w:t>
      </w:r>
      <w:r w:rsidRPr="00C77B73">
        <w:rPr>
          <w:spacing w:val="1"/>
        </w:rPr>
        <w:t>o</w:t>
      </w:r>
      <w:r>
        <w:t xml:space="preserve">s </w:t>
      </w:r>
      <w:r w:rsidRPr="00C77B73">
        <w:rPr>
          <w:spacing w:val="1"/>
        </w:rPr>
        <w:t>e</w:t>
      </w:r>
      <w:r>
        <w:t>sp</w:t>
      </w:r>
      <w:r w:rsidRPr="00C77B73">
        <w:rPr>
          <w:spacing w:val="-1"/>
        </w:rPr>
        <w:t>a</w:t>
      </w:r>
      <w:r>
        <w:t xml:space="preserve">cios </w:t>
      </w:r>
      <w:r w:rsidRPr="00C77B73">
        <w:rPr>
          <w:spacing w:val="-1"/>
        </w:rPr>
        <w:t>qu</w:t>
      </w:r>
      <w:r>
        <w:t>e</w:t>
      </w:r>
      <w:r w:rsidRPr="00C77B73">
        <w:rPr>
          <w:spacing w:val="3"/>
        </w:rPr>
        <w:t xml:space="preserve"> </w:t>
      </w:r>
      <w:r w:rsidRPr="00C77B73">
        <w:rPr>
          <w:spacing w:val="-1"/>
        </w:rPr>
        <w:t>h</w:t>
      </w:r>
      <w:r w:rsidRPr="00C77B73">
        <w:rPr>
          <w:spacing w:val="-3"/>
        </w:rPr>
        <w:t>a</w:t>
      </w:r>
      <w:r>
        <w:t>yan</w:t>
      </w:r>
      <w:r w:rsidRPr="00C77B73">
        <w:rPr>
          <w:spacing w:val="-1"/>
        </w:rPr>
        <w:t xml:space="preserve"> </w:t>
      </w:r>
      <w:r w:rsidRPr="00C77B73">
        <w:rPr>
          <w:spacing w:val="1"/>
        </w:rPr>
        <w:t>o</w:t>
      </w:r>
      <w:r>
        <w:t>freci</w:t>
      </w:r>
      <w:r w:rsidRPr="00C77B73">
        <w:rPr>
          <w:spacing w:val="-4"/>
        </w:rPr>
        <w:t>d</w:t>
      </w:r>
      <w:r>
        <w:t>o</w:t>
      </w:r>
      <w:r w:rsidRPr="00C77B73">
        <w:rPr>
          <w:spacing w:val="3"/>
        </w:rPr>
        <w:t xml:space="preserve"> </w:t>
      </w:r>
      <w:r w:rsidRPr="00C77B73">
        <w:rPr>
          <w:spacing w:val="-1"/>
        </w:rPr>
        <w:t>p</w:t>
      </w:r>
      <w:r>
        <w:t>ara</w:t>
      </w:r>
      <w:r w:rsidRPr="00C77B73">
        <w:rPr>
          <w:spacing w:val="-1"/>
        </w:rPr>
        <w:t xml:space="preserve"> </w:t>
      </w:r>
      <w:r>
        <w:t>tales</w:t>
      </w:r>
      <w:r w:rsidRPr="00C77B73">
        <w:rPr>
          <w:spacing w:val="1"/>
        </w:rPr>
        <w:t xml:space="preserve"> </w:t>
      </w:r>
      <w:r>
        <w:t>fi</w:t>
      </w:r>
      <w:r w:rsidRPr="00C77B73">
        <w:rPr>
          <w:spacing w:val="-2"/>
        </w:rPr>
        <w:t>n</w:t>
      </w:r>
      <w:r>
        <w:t>es.</w:t>
      </w:r>
      <w:r w:rsidRPr="00C77B73">
        <w:rPr>
          <w:spacing w:val="3"/>
        </w:rPr>
        <w:t xml:space="preserve"> </w:t>
      </w:r>
      <w:r>
        <w:t>El mi</w:t>
      </w:r>
      <w:r w:rsidRPr="00C77B73">
        <w:rPr>
          <w:spacing w:val="-3"/>
        </w:rPr>
        <w:t>s</w:t>
      </w:r>
      <w:r w:rsidRPr="00C77B73">
        <w:rPr>
          <w:spacing w:val="-2"/>
        </w:rPr>
        <w:t>m</w:t>
      </w:r>
      <w:r>
        <w:t>o</w:t>
      </w:r>
      <w:r w:rsidRPr="00C77B73">
        <w:rPr>
          <w:spacing w:val="3"/>
        </w:rPr>
        <w:t xml:space="preserve"> </w:t>
      </w:r>
      <w:r w:rsidRPr="00C77B73">
        <w:rPr>
          <w:spacing w:val="-3"/>
        </w:rPr>
        <w:t>s</w:t>
      </w:r>
      <w:r>
        <w:t>erá e</w:t>
      </w:r>
      <w:r w:rsidRPr="00C77B73">
        <w:rPr>
          <w:spacing w:val="-1"/>
        </w:rPr>
        <w:t>n</w:t>
      </w:r>
      <w:r>
        <w:t>via</w:t>
      </w:r>
      <w:r w:rsidRPr="00C77B73">
        <w:rPr>
          <w:spacing w:val="-4"/>
        </w:rPr>
        <w:t>d</w:t>
      </w:r>
      <w:r>
        <w:t>o</w:t>
      </w:r>
      <w:r w:rsidRPr="00C77B73">
        <w:rPr>
          <w:spacing w:val="3"/>
        </w:rPr>
        <w:t xml:space="preserve"> </w:t>
      </w:r>
      <w:r>
        <w:t>a</w:t>
      </w:r>
      <w:r w:rsidRPr="00C77B73">
        <w:rPr>
          <w:spacing w:val="2"/>
        </w:rPr>
        <w:t xml:space="preserve"> </w:t>
      </w:r>
      <w:r w:rsidRPr="00C77B73">
        <w:rPr>
          <w:spacing w:val="-3"/>
        </w:rPr>
        <w:t>l</w:t>
      </w:r>
      <w:r>
        <w:t>a</w:t>
      </w:r>
      <w:r w:rsidRPr="00C77B73">
        <w:rPr>
          <w:spacing w:val="6"/>
        </w:rPr>
        <w:t xml:space="preserve"> </w:t>
      </w:r>
      <w:r>
        <w:t>Direcc</w:t>
      </w:r>
      <w:r w:rsidRPr="00C77B73">
        <w:rPr>
          <w:spacing w:val="-3"/>
        </w:rPr>
        <w:t>i</w:t>
      </w:r>
      <w:r w:rsidRPr="00C77B73">
        <w:rPr>
          <w:spacing w:val="-2"/>
        </w:rPr>
        <w:t>ó</w:t>
      </w:r>
      <w:r>
        <w:t>n</w:t>
      </w:r>
      <w:r w:rsidRPr="00C77B73">
        <w:rPr>
          <w:spacing w:val="2"/>
        </w:rPr>
        <w:t xml:space="preserve"> </w:t>
      </w:r>
      <w:r w:rsidRPr="00C77B73">
        <w:rPr>
          <w:spacing w:val="-4"/>
        </w:rPr>
        <w:t>d</w:t>
      </w:r>
      <w:r>
        <w:t>e la Car</w:t>
      </w:r>
      <w:r w:rsidRPr="00C77B73">
        <w:rPr>
          <w:spacing w:val="-1"/>
        </w:rPr>
        <w:t>r</w:t>
      </w:r>
      <w:r>
        <w:t>era</w:t>
      </w:r>
      <w:r w:rsidRPr="00C77B73">
        <w:rPr>
          <w:spacing w:val="-3"/>
        </w:rPr>
        <w:t xml:space="preserve"> </w:t>
      </w:r>
      <w:r w:rsidRPr="00C77B73">
        <w:rPr>
          <w:spacing w:val="-1"/>
        </w:rPr>
        <w:t>h</w:t>
      </w:r>
      <w:r>
        <w:t>asta el</w:t>
      </w:r>
      <w:r w:rsidRPr="00C77B73">
        <w:rPr>
          <w:spacing w:val="-1"/>
        </w:rPr>
        <w:t xml:space="preserve"> </w:t>
      </w:r>
      <w:r w:rsidR="00DC3901">
        <w:rPr>
          <w:b/>
          <w:bCs/>
          <w:spacing w:val="-2"/>
        </w:rPr>
        <w:t>29</w:t>
      </w:r>
      <w:r w:rsidR="00C77B73">
        <w:rPr>
          <w:b/>
          <w:bCs/>
        </w:rPr>
        <w:t xml:space="preserve"> de</w:t>
      </w:r>
      <w:r w:rsidR="00C77B73">
        <w:rPr>
          <w:b/>
          <w:bCs/>
          <w:spacing w:val="-3"/>
        </w:rPr>
        <w:t xml:space="preserve"> </w:t>
      </w:r>
      <w:r w:rsidR="00DC3901">
        <w:rPr>
          <w:b/>
          <w:bCs/>
          <w:spacing w:val="1"/>
        </w:rPr>
        <w:t>marzo</w:t>
      </w:r>
      <w:r w:rsidR="00C77B73">
        <w:rPr>
          <w:b/>
          <w:bCs/>
        </w:rPr>
        <w:t xml:space="preserve"> </w:t>
      </w:r>
      <w:r w:rsidR="00C77B73">
        <w:rPr>
          <w:b/>
          <w:bCs/>
          <w:spacing w:val="-1"/>
        </w:rPr>
        <w:t>del 202</w:t>
      </w:r>
      <w:r w:rsidR="00DC3901">
        <w:rPr>
          <w:b/>
          <w:bCs/>
          <w:spacing w:val="-1"/>
        </w:rPr>
        <w:t>4</w:t>
      </w:r>
    </w:p>
    <w:p w14:paraId="15F9E9FE" w14:textId="77777777" w:rsidR="00743638" w:rsidRPr="00C77B73" w:rsidRDefault="00743638" w:rsidP="00743638">
      <w:pPr>
        <w:pStyle w:val="Textoindependiente"/>
        <w:tabs>
          <w:tab w:val="left" w:pos="459"/>
        </w:tabs>
        <w:kinsoku w:val="0"/>
        <w:overflowPunct w:val="0"/>
        <w:spacing w:before="13" w:line="280" w:lineRule="exact"/>
        <w:ind w:left="460" w:right="115" w:firstLine="0"/>
        <w:jc w:val="both"/>
        <w:rPr>
          <w:sz w:val="28"/>
          <w:szCs w:val="28"/>
        </w:rPr>
      </w:pPr>
    </w:p>
    <w:p w14:paraId="12544766" w14:textId="77777777" w:rsidR="00CC3BB7" w:rsidRDefault="00DD5305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line="273" w:lineRule="auto"/>
        <w:ind w:left="460" w:right="121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os</w:t>
      </w:r>
      <w:r w:rsidR="00CC3BB7">
        <w:rPr>
          <w:spacing w:val="14"/>
        </w:rPr>
        <w:t xml:space="preserve"> </w:t>
      </w:r>
      <w:r>
        <w:t>los</w:t>
      </w:r>
      <w:r w:rsidR="00CC3BB7">
        <w:rPr>
          <w:spacing w:val="14"/>
        </w:rPr>
        <w:t xml:space="preserve"> </w:t>
      </w:r>
      <w:r w:rsidR="00CC3BB7">
        <w:t>est</w:t>
      </w:r>
      <w:r w:rsidR="00CC3BB7">
        <w:rPr>
          <w:spacing w:val="-1"/>
        </w:rPr>
        <w:t>ud</w:t>
      </w:r>
      <w:r w:rsidR="00CC3BB7">
        <w:t>ia</w:t>
      </w:r>
      <w:r w:rsidR="00CC3BB7">
        <w:rPr>
          <w:spacing w:val="-2"/>
        </w:rPr>
        <w:t>n</w:t>
      </w:r>
      <w:r w:rsidR="00CC3BB7">
        <w:t>t</w:t>
      </w:r>
      <w:r w:rsidR="00CC3BB7">
        <w:rPr>
          <w:spacing w:val="-2"/>
        </w:rPr>
        <w:t>e</w:t>
      </w:r>
      <w:r w:rsidR="00CC3BB7">
        <w:t>s</w:t>
      </w:r>
      <w:r w:rsidR="00CC3BB7">
        <w:rPr>
          <w:spacing w:val="17"/>
        </w:rPr>
        <w:t xml:space="preserve"> </w:t>
      </w:r>
      <w:r>
        <w:t>a</w:t>
      </w:r>
      <w:r>
        <w:rPr>
          <w:spacing w:val="-1"/>
        </w:rPr>
        <w:t>d</w:t>
      </w:r>
      <w:r>
        <w:t>s</w:t>
      </w:r>
      <w:r>
        <w:rPr>
          <w:spacing w:val="-3"/>
        </w:rPr>
        <w:t>c</w:t>
      </w:r>
      <w:r>
        <w:t>ri</w:t>
      </w:r>
      <w:r>
        <w:rPr>
          <w:spacing w:val="-2"/>
        </w:rPr>
        <w:t>p</w:t>
      </w:r>
      <w:r>
        <w:rPr>
          <w:spacing w:val="1"/>
        </w:rPr>
        <w:t>t</w:t>
      </w:r>
      <w:r>
        <w:t>os</w:t>
      </w:r>
      <w:r w:rsidR="00CC3BB7">
        <w:rPr>
          <w:spacing w:val="17"/>
        </w:rPr>
        <w:t xml:space="preserve"> </w:t>
      </w:r>
      <w:r w:rsidR="00CC3BB7">
        <w:rPr>
          <w:spacing w:val="-1"/>
        </w:rPr>
        <w:t>qu</w:t>
      </w:r>
      <w:r w:rsidR="00CC3BB7">
        <w:t>e</w:t>
      </w:r>
      <w:r w:rsidR="00CC3BB7">
        <w:rPr>
          <w:spacing w:val="17"/>
        </w:rPr>
        <w:t xml:space="preserve"> </w:t>
      </w:r>
      <w:r w:rsidR="00CC3BB7">
        <w:rPr>
          <w:spacing w:val="-1"/>
        </w:rPr>
        <w:t>p</w:t>
      </w:r>
      <w:r w:rsidR="00CC3BB7">
        <w:rPr>
          <w:spacing w:val="-3"/>
        </w:rPr>
        <w:t>r</w:t>
      </w:r>
      <w:r w:rsidR="00CC3BB7">
        <w:t>ese</w:t>
      </w:r>
      <w:r w:rsidR="00CC3BB7">
        <w:rPr>
          <w:spacing w:val="-1"/>
        </w:rPr>
        <w:t>n</w:t>
      </w:r>
      <w:r w:rsidR="00CC3BB7">
        <w:rPr>
          <w:spacing w:val="-2"/>
        </w:rPr>
        <w:t>t</w:t>
      </w:r>
      <w:r w:rsidR="00CC3BB7">
        <w:t>en</w:t>
      </w:r>
      <w:r w:rsidR="00CC3BB7">
        <w:rPr>
          <w:spacing w:val="16"/>
        </w:rPr>
        <w:t xml:space="preserve"> </w:t>
      </w:r>
      <w:r w:rsidR="00CC3BB7">
        <w:t>el</w:t>
      </w:r>
      <w:r w:rsidR="00CC3BB7">
        <w:rPr>
          <w:spacing w:val="14"/>
        </w:rPr>
        <w:t xml:space="preserve"> </w:t>
      </w:r>
      <w:r w:rsidR="00CC3BB7">
        <w:t>i</w:t>
      </w:r>
      <w:r w:rsidR="00CC3BB7">
        <w:rPr>
          <w:spacing w:val="-2"/>
        </w:rPr>
        <w:t>n</w:t>
      </w:r>
      <w:r w:rsidR="00CC3BB7">
        <w:t>for</w:t>
      </w:r>
      <w:r w:rsidR="00CC3BB7">
        <w:rPr>
          <w:spacing w:val="-2"/>
        </w:rPr>
        <w:t>m</w:t>
      </w:r>
      <w:r w:rsidR="00CC3BB7">
        <w:t>e</w:t>
      </w:r>
      <w:r w:rsidR="00CC3BB7">
        <w:rPr>
          <w:spacing w:val="17"/>
        </w:rPr>
        <w:t xml:space="preserve"> </w:t>
      </w:r>
      <w:r w:rsidR="00CC3BB7">
        <w:t>a</w:t>
      </w:r>
      <w:r w:rsidR="00CC3BB7">
        <w:rPr>
          <w:spacing w:val="-1"/>
        </w:rPr>
        <w:t>nu</w:t>
      </w:r>
      <w:r w:rsidR="00CC3BB7">
        <w:t>al</w:t>
      </w:r>
      <w:r w:rsidR="00CC3BB7">
        <w:rPr>
          <w:spacing w:val="14"/>
        </w:rPr>
        <w:t xml:space="preserve"> </w:t>
      </w:r>
      <w:r w:rsidR="00CC3BB7">
        <w:t>y</w:t>
      </w:r>
      <w:r w:rsidR="00CC3BB7">
        <w:rPr>
          <w:spacing w:val="15"/>
        </w:rPr>
        <w:t xml:space="preserve"> </w:t>
      </w:r>
      <w:r w:rsidR="00CC3BB7">
        <w:t>el</w:t>
      </w:r>
      <w:r w:rsidR="00CC3BB7">
        <w:rPr>
          <w:spacing w:val="15"/>
        </w:rPr>
        <w:t xml:space="preserve"> </w:t>
      </w:r>
      <w:r w:rsidR="00CC3BB7">
        <w:t>mi</w:t>
      </w:r>
      <w:r w:rsidR="00CC3BB7">
        <w:rPr>
          <w:spacing w:val="-3"/>
        </w:rPr>
        <w:t>s</w:t>
      </w:r>
      <w:r w:rsidR="00CC3BB7">
        <w:t>mo</w:t>
      </w:r>
      <w:r w:rsidR="00CC3BB7">
        <w:rPr>
          <w:spacing w:val="16"/>
        </w:rPr>
        <w:t xml:space="preserve"> </w:t>
      </w:r>
      <w:r w:rsidR="00CC3BB7">
        <w:t>s</w:t>
      </w:r>
      <w:r w:rsidR="00CC3BB7">
        <w:rPr>
          <w:spacing w:val="-2"/>
        </w:rPr>
        <w:t>e</w:t>
      </w:r>
      <w:r w:rsidR="00CC3BB7">
        <w:t>a</w:t>
      </w:r>
      <w:r w:rsidR="00CC3BB7">
        <w:rPr>
          <w:spacing w:val="17"/>
        </w:rPr>
        <w:t xml:space="preserve"> </w:t>
      </w:r>
      <w:r w:rsidR="00CC3BB7">
        <w:t>aval</w:t>
      </w:r>
      <w:r w:rsidR="00CC3BB7">
        <w:rPr>
          <w:spacing w:val="-1"/>
        </w:rPr>
        <w:t>a</w:t>
      </w:r>
      <w:r w:rsidR="00CC3BB7">
        <w:rPr>
          <w:spacing w:val="-4"/>
        </w:rPr>
        <w:t>d</w:t>
      </w:r>
      <w:r w:rsidR="00CC3BB7">
        <w:t>o</w:t>
      </w:r>
      <w:r w:rsidR="00CC3BB7">
        <w:rPr>
          <w:spacing w:val="18"/>
        </w:rPr>
        <w:t xml:space="preserve"> </w:t>
      </w:r>
      <w:r w:rsidR="00CC3BB7">
        <w:rPr>
          <w:spacing w:val="-3"/>
        </w:rPr>
        <w:t>c</w:t>
      </w:r>
      <w:r w:rsidR="00CC3BB7">
        <w:rPr>
          <w:spacing w:val="-2"/>
        </w:rPr>
        <w:t>o</w:t>
      </w:r>
      <w:r w:rsidR="00CC3BB7">
        <w:t>mo</w:t>
      </w:r>
      <w:r w:rsidR="00CC3BB7">
        <w:rPr>
          <w:spacing w:val="16"/>
        </w:rPr>
        <w:t xml:space="preserve"> </w:t>
      </w:r>
      <w:r w:rsidR="00CC3BB7">
        <w:t>fa</w:t>
      </w:r>
      <w:r w:rsidR="00CC3BB7">
        <w:rPr>
          <w:spacing w:val="-2"/>
        </w:rPr>
        <w:t>v</w:t>
      </w:r>
      <w:r w:rsidR="00CC3BB7">
        <w:rPr>
          <w:spacing w:val="1"/>
        </w:rPr>
        <w:t>o</w:t>
      </w:r>
      <w:r w:rsidR="00CC3BB7">
        <w:t>ra</w:t>
      </w:r>
      <w:r w:rsidR="00CC3BB7">
        <w:rPr>
          <w:spacing w:val="-2"/>
        </w:rPr>
        <w:t>b</w:t>
      </w:r>
      <w:r w:rsidR="00CC3BB7">
        <w:t>le</w:t>
      </w:r>
      <w:r w:rsidR="00CC3BB7">
        <w:rPr>
          <w:spacing w:val="12"/>
        </w:rPr>
        <w:t xml:space="preserve"> </w:t>
      </w:r>
      <w:r w:rsidR="00CC3BB7">
        <w:rPr>
          <w:spacing w:val="-1"/>
        </w:rPr>
        <w:t>p</w:t>
      </w:r>
      <w:r w:rsidR="00CC3BB7">
        <w:rPr>
          <w:spacing w:val="1"/>
        </w:rPr>
        <w:t>o</w:t>
      </w:r>
      <w:r w:rsidR="00CC3BB7">
        <w:t>r</w:t>
      </w:r>
      <w:r w:rsidR="00CC3BB7">
        <w:rPr>
          <w:spacing w:val="17"/>
        </w:rPr>
        <w:t xml:space="preserve"> </w:t>
      </w:r>
      <w:r w:rsidR="00CC3BB7">
        <w:rPr>
          <w:spacing w:val="-3"/>
        </w:rPr>
        <w:t>l</w:t>
      </w:r>
      <w:r w:rsidR="00CC3BB7">
        <w:t>a Direcc</w:t>
      </w:r>
      <w:r w:rsidR="00CC3BB7">
        <w:rPr>
          <w:spacing w:val="-3"/>
        </w:rPr>
        <w:t>i</w:t>
      </w:r>
      <w:r w:rsidR="00CC3BB7">
        <w:rPr>
          <w:spacing w:val="1"/>
        </w:rPr>
        <w:t>ó</w:t>
      </w:r>
      <w:r w:rsidR="00CC3BB7">
        <w:t>n</w:t>
      </w:r>
      <w:r w:rsidR="00CC3BB7">
        <w:rPr>
          <w:spacing w:val="-1"/>
        </w:rPr>
        <w:t xml:space="preserve"> </w:t>
      </w:r>
      <w:r w:rsidR="00CC3BB7">
        <w:t>de</w:t>
      </w:r>
      <w:r w:rsidR="00CC3BB7">
        <w:rPr>
          <w:spacing w:val="-2"/>
        </w:rPr>
        <w:t xml:space="preserve"> </w:t>
      </w:r>
      <w:r w:rsidR="00CC3BB7">
        <w:t>la Car</w:t>
      </w:r>
      <w:r w:rsidR="00CC3BB7">
        <w:rPr>
          <w:spacing w:val="-3"/>
        </w:rPr>
        <w:t>r</w:t>
      </w:r>
      <w:r w:rsidR="00CC3BB7">
        <w:t>era,</w:t>
      </w:r>
      <w:r w:rsidR="00CC3BB7">
        <w:rPr>
          <w:spacing w:val="-2"/>
        </w:rPr>
        <w:t xml:space="preserve"> </w:t>
      </w:r>
      <w:r w:rsidR="00CC3BB7">
        <w:rPr>
          <w:spacing w:val="1"/>
        </w:rPr>
        <w:t>o</w:t>
      </w:r>
      <w:r w:rsidR="00CC3BB7">
        <w:rPr>
          <w:spacing w:val="-1"/>
        </w:rPr>
        <w:t>b</w:t>
      </w:r>
      <w:r w:rsidR="00CC3BB7">
        <w:rPr>
          <w:spacing w:val="-2"/>
        </w:rPr>
        <w:t>t</w:t>
      </w:r>
      <w:r w:rsidR="00CC3BB7">
        <w:t>en</w:t>
      </w:r>
      <w:r w:rsidR="00CC3BB7">
        <w:rPr>
          <w:spacing w:val="-2"/>
        </w:rPr>
        <w:t>d</w:t>
      </w:r>
      <w:r w:rsidR="00CC3BB7">
        <w:t>rán</w:t>
      </w:r>
      <w:r w:rsidR="00CC3BB7">
        <w:rPr>
          <w:spacing w:val="-1"/>
        </w:rPr>
        <w:t xml:space="preserve"> </w:t>
      </w:r>
      <w:r w:rsidR="00CC3BB7">
        <w:t>un</w:t>
      </w:r>
      <w:r w:rsidR="00CC3BB7">
        <w:rPr>
          <w:spacing w:val="-1"/>
        </w:rPr>
        <w:t xml:space="preserve"> </w:t>
      </w:r>
      <w:r w:rsidR="00CC3BB7" w:rsidRPr="00743638">
        <w:rPr>
          <w:b/>
          <w:bCs/>
        </w:rPr>
        <w:t>certifica</w:t>
      </w:r>
      <w:r w:rsidR="00CC3BB7" w:rsidRPr="00743638">
        <w:rPr>
          <w:b/>
          <w:bCs/>
          <w:spacing w:val="-3"/>
        </w:rPr>
        <w:t>d</w:t>
      </w:r>
      <w:r w:rsidR="00CC3BB7" w:rsidRPr="00743638">
        <w:rPr>
          <w:b/>
          <w:bCs/>
        </w:rPr>
        <w:t>o</w:t>
      </w:r>
      <w:r w:rsidR="00CC3BB7" w:rsidRPr="00743638">
        <w:rPr>
          <w:b/>
          <w:bCs/>
          <w:spacing w:val="1"/>
        </w:rPr>
        <w:t xml:space="preserve"> </w:t>
      </w:r>
      <w:r w:rsidR="00CC3BB7" w:rsidRPr="00743638">
        <w:rPr>
          <w:b/>
          <w:bCs/>
        </w:rPr>
        <w:t>de</w:t>
      </w:r>
      <w:r w:rsidR="00CC3BB7" w:rsidRPr="00743638">
        <w:rPr>
          <w:b/>
          <w:bCs/>
          <w:spacing w:val="-2"/>
        </w:rPr>
        <w:t xml:space="preserve"> a</w:t>
      </w:r>
      <w:r w:rsidR="00CC3BB7" w:rsidRPr="00743638">
        <w:rPr>
          <w:b/>
          <w:bCs/>
          <w:spacing w:val="-1"/>
        </w:rPr>
        <w:t>d</w:t>
      </w:r>
      <w:r w:rsidR="00CC3BB7" w:rsidRPr="00743638">
        <w:rPr>
          <w:b/>
          <w:bCs/>
        </w:rPr>
        <w:t>scri</w:t>
      </w:r>
      <w:r w:rsidR="00CC3BB7" w:rsidRPr="00743638">
        <w:rPr>
          <w:b/>
          <w:bCs/>
          <w:spacing w:val="-1"/>
        </w:rPr>
        <w:t>p</w:t>
      </w:r>
      <w:r w:rsidR="00CC3BB7" w:rsidRPr="00743638">
        <w:rPr>
          <w:b/>
          <w:bCs/>
          <w:spacing w:val="2"/>
        </w:rPr>
        <w:t>c</w:t>
      </w:r>
      <w:r w:rsidR="00CC3BB7" w:rsidRPr="00743638">
        <w:rPr>
          <w:b/>
          <w:bCs/>
        </w:rPr>
        <w:t>ió</w:t>
      </w:r>
      <w:r w:rsidR="00CC3BB7" w:rsidRPr="00743638">
        <w:rPr>
          <w:b/>
          <w:bCs/>
          <w:spacing w:val="-1"/>
        </w:rPr>
        <w:t>n</w:t>
      </w:r>
      <w:r w:rsidR="00CC3BB7" w:rsidRPr="00743638">
        <w:rPr>
          <w:b/>
          <w:bCs/>
        </w:rPr>
        <w:t>.</w:t>
      </w:r>
    </w:p>
    <w:p w14:paraId="4643D804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C2E1A1" w14:textId="77777777" w:rsidR="00CC3BB7" w:rsidRDefault="00CC3BB7">
      <w:pPr>
        <w:kinsoku w:val="0"/>
        <w:overflowPunct w:val="0"/>
        <w:spacing w:before="13" w:line="240" w:lineRule="exact"/>
      </w:pPr>
    </w:p>
    <w:p w14:paraId="56569E9A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0F4DDD" w14:textId="77777777" w:rsidR="00CC3BB7" w:rsidRDefault="00CC3BB7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6A2B01E8" w14:textId="3E2564AA" w:rsidR="00CC3BB7" w:rsidRDefault="00CC3BB7">
      <w:pPr>
        <w:pStyle w:val="Ttulo2"/>
        <w:kinsoku w:val="0"/>
        <w:overflowPunct w:val="0"/>
        <w:spacing w:line="276" w:lineRule="auto"/>
        <w:ind w:right="115"/>
        <w:rPr>
          <w:spacing w:val="8"/>
          <w:u w:val="single"/>
        </w:rPr>
      </w:pPr>
      <w:r>
        <w:rPr>
          <w:u w:val="single"/>
        </w:rPr>
        <w:t>C</w:t>
      </w:r>
      <w:r>
        <w:rPr>
          <w:spacing w:val="-2"/>
          <w:u w:val="single"/>
        </w:rPr>
        <w:t>a</w:t>
      </w:r>
      <w:r>
        <w:rPr>
          <w:u w:val="single"/>
        </w:rPr>
        <w:t>l</w:t>
      </w:r>
      <w:r>
        <w:rPr>
          <w:spacing w:val="-1"/>
          <w:u w:val="single"/>
        </w:rPr>
        <w:t>end</w:t>
      </w:r>
      <w:r>
        <w:rPr>
          <w:spacing w:val="-2"/>
          <w:u w:val="single"/>
        </w:rPr>
        <w:t>a</w:t>
      </w:r>
      <w:r>
        <w:rPr>
          <w:u w:val="single"/>
        </w:rPr>
        <w:t>rio</w:t>
      </w:r>
      <w:r>
        <w:rPr>
          <w:spacing w:val="7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7"/>
          <w:u w:val="single"/>
        </w:rPr>
        <w:t xml:space="preserve"> </w:t>
      </w:r>
      <w:r>
        <w:rPr>
          <w:u w:val="single"/>
        </w:rPr>
        <w:t>la</w:t>
      </w:r>
      <w:r>
        <w:rPr>
          <w:spacing w:val="6"/>
          <w:u w:val="single"/>
        </w:rPr>
        <w:t xml:space="preserve"> </w:t>
      </w:r>
      <w:r>
        <w:rPr>
          <w:spacing w:val="1"/>
          <w:u w:val="single"/>
        </w:rPr>
        <w:t>c</w:t>
      </w:r>
      <w:r>
        <w:rPr>
          <w:spacing w:val="-1"/>
          <w:u w:val="single"/>
        </w:rPr>
        <w:t>on</w:t>
      </w:r>
      <w:r>
        <w:rPr>
          <w:u w:val="single"/>
        </w:rPr>
        <w:t>v</w:t>
      </w:r>
      <w:r>
        <w:rPr>
          <w:spacing w:val="-4"/>
          <w:u w:val="single"/>
        </w:rPr>
        <w:t>o</w:t>
      </w:r>
      <w:r>
        <w:rPr>
          <w:spacing w:val="1"/>
          <w:u w:val="single"/>
        </w:rPr>
        <w:t>c</w:t>
      </w:r>
      <w:r>
        <w:rPr>
          <w:spacing w:val="-2"/>
          <w:u w:val="single"/>
        </w:rPr>
        <w:t>a</w:t>
      </w:r>
      <w:r>
        <w:rPr>
          <w:u w:val="single"/>
        </w:rPr>
        <w:t>t</w:t>
      </w:r>
      <w:r>
        <w:rPr>
          <w:spacing w:val="-1"/>
          <w:u w:val="single"/>
        </w:rPr>
        <w:t>o</w:t>
      </w:r>
      <w:r>
        <w:rPr>
          <w:u w:val="single"/>
        </w:rPr>
        <w:t>ria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2</w:t>
      </w:r>
      <w:r>
        <w:rPr>
          <w:u w:val="single"/>
        </w:rPr>
        <w:t>0</w:t>
      </w:r>
      <w:r>
        <w:rPr>
          <w:spacing w:val="-2"/>
          <w:u w:val="single"/>
        </w:rPr>
        <w:t>2</w:t>
      </w:r>
      <w:r w:rsidR="000B6937">
        <w:rPr>
          <w:u w:val="single"/>
        </w:rPr>
        <w:t>4</w:t>
      </w:r>
      <w:r>
        <w:rPr>
          <w:spacing w:val="8"/>
          <w:u w:val="single"/>
        </w:rPr>
        <w:t xml:space="preserve"> </w:t>
      </w:r>
    </w:p>
    <w:p w14:paraId="3B93A81F" w14:textId="2AA5895A" w:rsidR="00743638" w:rsidRDefault="00743638" w:rsidP="00743638"/>
    <w:p w14:paraId="41303B02" w14:textId="1140840E" w:rsidR="00743638" w:rsidRPr="004A0120" w:rsidRDefault="00C70B19" w:rsidP="00743638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before="13" w:line="480" w:lineRule="auto"/>
        <w:ind w:left="459" w:right="113" w:hanging="357"/>
        <w:jc w:val="both"/>
        <w:rPr>
          <w:spacing w:val="-2"/>
        </w:rPr>
      </w:pPr>
      <w:r>
        <w:rPr>
          <w:spacing w:val="-2"/>
        </w:rPr>
        <w:t>1</w:t>
      </w:r>
      <w:r w:rsidR="00743638">
        <w:rPr>
          <w:spacing w:val="-2"/>
        </w:rPr>
        <w:t>/0</w:t>
      </w:r>
      <w:r>
        <w:rPr>
          <w:spacing w:val="-2"/>
        </w:rPr>
        <w:t>7</w:t>
      </w:r>
      <w:r w:rsidR="00743638">
        <w:rPr>
          <w:spacing w:val="-2"/>
        </w:rPr>
        <w:t xml:space="preserve">/24 </w:t>
      </w:r>
      <w:r w:rsidR="00743638" w:rsidRPr="004A0120">
        <w:rPr>
          <w:spacing w:val="-2"/>
        </w:rPr>
        <w:t xml:space="preserve">al </w:t>
      </w:r>
      <w:r>
        <w:rPr>
          <w:spacing w:val="-2"/>
        </w:rPr>
        <w:t>10</w:t>
      </w:r>
      <w:r w:rsidR="00743638">
        <w:rPr>
          <w:spacing w:val="-2"/>
        </w:rPr>
        <w:t>/07/24 -</w:t>
      </w:r>
      <w:r w:rsidR="00743638" w:rsidRPr="004A0120">
        <w:rPr>
          <w:spacing w:val="-2"/>
        </w:rPr>
        <w:t xml:space="preserve"> Convocatoria de adscripciones para espacios curriculares del </w:t>
      </w:r>
      <w:r w:rsidR="00743638">
        <w:rPr>
          <w:spacing w:val="-2"/>
        </w:rPr>
        <w:t>2do</w:t>
      </w:r>
      <w:r w:rsidR="00743638" w:rsidRPr="004A0120">
        <w:rPr>
          <w:spacing w:val="-2"/>
        </w:rPr>
        <w:t xml:space="preserve"> cuatrimestre 202</w:t>
      </w:r>
      <w:r w:rsidR="00743638">
        <w:rPr>
          <w:spacing w:val="-2"/>
        </w:rPr>
        <w:t>4</w:t>
      </w:r>
    </w:p>
    <w:p w14:paraId="72549530" w14:textId="400AD459" w:rsidR="00743638" w:rsidRPr="004A0120" w:rsidRDefault="00C70B19" w:rsidP="00743638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before="13" w:line="480" w:lineRule="auto"/>
        <w:ind w:left="459" w:right="113" w:hanging="357"/>
        <w:jc w:val="both"/>
        <w:rPr>
          <w:spacing w:val="-2"/>
        </w:rPr>
      </w:pPr>
      <w:r>
        <w:rPr>
          <w:spacing w:val="-2"/>
        </w:rPr>
        <w:t>15</w:t>
      </w:r>
      <w:r w:rsidR="00743638">
        <w:rPr>
          <w:spacing w:val="-2"/>
        </w:rPr>
        <w:t>/07/24</w:t>
      </w:r>
      <w:r w:rsidR="00743638" w:rsidRPr="004A0120">
        <w:rPr>
          <w:spacing w:val="-2"/>
        </w:rPr>
        <w:t xml:space="preserve"> al </w:t>
      </w:r>
      <w:r w:rsidR="00743638">
        <w:rPr>
          <w:spacing w:val="-2"/>
        </w:rPr>
        <w:t>19/07/24 -</w:t>
      </w:r>
      <w:r w:rsidR="00743638" w:rsidRPr="004A0120">
        <w:rPr>
          <w:spacing w:val="-2"/>
        </w:rPr>
        <w:t xml:space="preserve"> Evaluación de postulaciones a cargo del Comité Académico de cada Carrera.</w:t>
      </w:r>
    </w:p>
    <w:p w14:paraId="2D9623CF" w14:textId="5C95A505" w:rsidR="00CC3BB7" w:rsidRDefault="00743638" w:rsidP="00743638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before="13" w:line="480" w:lineRule="auto"/>
        <w:ind w:left="459" w:right="113" w:hanging="357"/>
        <w:jc w:val="both"/>
        <w:rPr>
          <w:spacing w:val="-2"/>
        </w:rPr>
      </w:pPr>
      <w:r>
        <w:rPr>
          <w:spacing w:val="-2"/>
        </w:rPr>
        <w:t>01/08/24 -</w:t>
      </w:r>
      <w:r w:rsidRPr="004A0120">
        <w:rPr>
          <w:spacing w:val="-2"/>
        </w:rPr>
        <w:t xml:space="preserve"> Comunicación de resultados a través de la página web del ICRM</w:t>
      </w:r>
    </w:p>
    <w:p w14:paraId="73E89E5C" w14:textId="57ADB5D7" w:rsidR="00743638" w:rsidRPr="00743638" w:rsidRDefault="00743638" w:rsidP="00743638">
      <w:pPr>
        <w:pStyle w:val="Textoindependiente"/>
        <w:numPr>
          <w:ilvl w:val="0"/>
          <w:numId w:val="4"/>
        </w:numPr>
        <w:tabs>
          <w:tab w:val="left" w:pos="459"/>
        </w:tabs>
        <w:kinsoku w:val="0"/>
        <w:overflowPunct w:val="0"/>
        <w:spacing w:before="13" w:line="480" w:lineRule="auto"/>
        <w:ind w:left="459" w:right="113" w:hanging="357"/>
        <w:jc w:val="both"/>
        <w:rPr>
          <w:spacing w:val="-2"/>
        </w:rPr>
      </w:pPr>
      <w:r>
        <w:rPr>
          <w:spacing w:val="-2"/>
        </w:rPr>
        <w:t>31 de Julio</w:t>
      </w:r>
      <w:r w:rsidRPr="004A0120">
        <w:rPr>
          <w:spacing w:val="-2"/>
        </w:rPr>
        <w:t xml:space="preserve"> al </w:t>
      </w:r>
      <w:r>
        <w:rPr>
          <w:spacing w:val="-2"/>
        </w:rPr>
        <w:t>02</w:t>
      </w:r>
      <w:r w:rsidRPr="004A0120">
        <w:rPr>
          <w:spacing w:val="-2"/>
        </w:rPr>
        <w:t xml:space="preserve"> de </w:t>
      </w:r>
      <w:r>
        <w:rPr>
          <w:spacing w:val="-2"/>
        </w:rPr>
        <w:t>agosto</w:t>
      </w:r>
      <w:r w:rsidRPr="004A0120">
        <w:rPr>
          <w:spacing w:val="-2"/>
        </w:rPr>
        <w:t xml:space="preserve"> de 202</w:t>
      </w:r>
      <w:r>
        <w:rPr>
          <w:spacing w:val="-2"/>
        </w:rPr>
        <w:t>3</w:t>
      </w:r>
      <w:r w:rsidRPr="004A0120">
        <w:rPr>
          <w:spacing w:val="-2"/>
        </w:rPr>
        <w:t xml:space="preserve">: </w:t>
      </w:r>
      <w:r>
        <w:rPr>
          <w:spacing w:val="-2"/>
        </w:rPr>
        <w:t>P</w:t>
      </w:r>
      <w:r w:rsidRPr="004A0120">
        <w:rPr>
          <w:spacing w:val="-2"/>
        </w:rPr>
        <w:t>resentación del “plan de adscripción” a la Dirección de carrera.</w:t>
      </w:r>
    </w:p>
    <w:p w14:paraId="73E87C43" w14:textId="77777777" w:rsidR="009442BF" w:rsidRDefault="009442BF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38F3FBCB" w14:textId="77777777" w:rsidR="009442BF" w:rsidRDefault="009442BF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030F727E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02A7F3CA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00403FB7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3BD903DA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0F759323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2C9A5EA9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392E5508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4180F35D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0B05205D" w14:textId="77777777" w:rsidR="00C77B73" w:rsidRDefault="00C77B73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5EB740A3" w14:textId="77777777" w:rsidR="009442BF" w:rsidRDefault="009442BF" w:rsidP="001A4567">
      <w:pPr>
        <w:pStyle w:val="Textoindependiente"/>
        <w:tabs>
          <w:tab w:val="left" w:pos="459"/>
        </w:tabs>
        <w:kinsoku w:val="0"/>
        <w:overflowPunct w:val="0"/>
        <w:ind w:left="460" w:firstLine="0"/>
      </w:pPr>
    </w:p>
    <w:p w14:paraId="3737978A" w14:textId="77777777" w:rsidR="00CC3BB7" w:rsidRDefault="00CC3BB7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6ABD594E" w14:textId="77777777" w:rsidR="00CC3BB7" w:rsidRDefault="00360BBD">
      <w:pPr>
        <w:pStyle w:val="Ttulo2"/>
        <w:kinsoku w:val="0"/>
        <w:overflowPunct w:val="0"/>
        <w:spacing w:before="56"/>
        <w:ind w:left="0" w:right="16"/>
        <w:jc w:val="center"/>
        <w:rPr>
          <w:b w:val="0"/>
          <w:bCs w:val="0"/>
        </w:rPr>
      </w:pPr>
      <w:r>
        <w:t>C</w:t>
      </w:r>
      <w:r>
        <w:rPr>
          <w:spacing w:val="-1"/>
        </w:rPr>
        <w:t>on</w:t>
      </w:r>
      <w:r>
        <w:t>v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 xml:space="preserve">ia </w:t>
      </w:r>
      <w:r>
        <w:rPr>
          <w:spacing w:val="-3"/>
        </w:rPr>
        <w:t>202</w:t>
      </w:r>
      <w:r w:rsidR="000B6937">
        <w:rPr>
          <w:spacing w:val="-3"/>
        </w:rPr>
        <w:t>4</w:t>
      </w:r>
    </w:p>
    <w:p w14:paraId="7D17ECCF" w14:textId="77777777" w:rsidR="00CC3BB7" w:rsidRDefault="000B6937">
      <w:pPr>
        <w:kinsoku w:val="0"/>
        <w:overflowPunct w:val="0"/>
        <w:spacing w:before="41"/>
        <w:ind w:right="1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Primer</w:t>
      </w:r>
      <w:r w:rsidR="00CC3BB7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="00360BBD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="00CC3BB7">
        <w:rPr>
          <w:rFonts w:ascii="Calibri" w:hAnsi="Calibri" w:cs="Calibri"/>
          <w:b/>
          <w:bCs/>
          <w:spacing w:val="-4"/>
          <w:sz w:val="22"/>
          <w:szCs w:val="22"/>
        </w:rPr>
        <w:t>u</w:t>
      </w:r>
      <w:r w:rsidR="00CC3BB7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="00CC3BB7">
        <w:rPr>
          <w:rFonts w:ascii="Calibri" w:hAnsi="Calibri" w:cs="Calibri"/>
          <w:b/>
          <w:bCs/>
          <w:sz w:val="22"/>
          <w:szCs w:val="22"/>
        </w:rPr>
        <w:t>trim</w:t>
      </w:r>
      <w:r w:rsidR="00CC3BB7"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 w:rsidR="00CC3BB7">
        <w:rPr>
          <w:rFonts w:ascii="Calibri" w:hAnsi="Calibri" w:cs="Calibri"/>
          <w:b/>
          <w:bCs/>
          <w:sz w:val="22"/>
          <w:szCs w:val="22"/>
        </w:rPr>
        <w:t>stre</w:t>
      </w:r>
      <w:r w:rsidR="00CC3BB7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CC3BB7">
        <w:rPr>
          <w:rFonts w:ascii="Calibri" w:hAnsi="Calibri" w:cs="Calibri"/>
          <w:b/>
          <w:bCs/>
          <w:sz w:val="22"/>
          <w:szCs w:val="22"/>
        </w:rPr>
        <w:t>2</w:t>
      </w:r>
      <w:r w:rsidR="00CC3BB7">
        <w:rPr>
          <w:rFonts w:ascii="Calibri" w:hAnsi="Calibri" w:cs="Calibri"/>
          <w:b/>
          <w:bCs/>
          <w:spacing w:val="-2"/>
          <w:sz w:val="22"/>
          <w:szCs w:val="22"/>
        </w:rPr>
        <w:t>0</w:t>
      </w:r>
      <w:r w:rsidR="00CC3BB7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19E4BB7C" w14:textId="77777777" w:rsidR="00CC3BB7" w:rsidRDefault="00CC3BB7">
      <w:pPr>
        <w:kinsoku w:val="0"/>
        <w:overflowPunct w:val="0"/>
        <w:spacing w:before="38"/>
        <w:ind w:right="19"/>
        <w:jc w:val="center"/>
        <w:rPr>
          <w:rFonts w:ascii="Calibri" w:hAnsi="Calibri" w:cs="Calibri"/>
          <w:sz w:val="22"/>
          <w:szCs w:val="22"/>
        </w:rPr>
      </w:pPr>
    </w:p>
    <w:p w14:paraId="76F9484E" w14:textId="77777777" w:rsidR="00CC3BB7" w:rsidRDefault="00CC3BB7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14:paraId="5457C462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15BABE" w14:textId="77777777" w:rsidR="00CC3BB7" w:rsidRDefault="00CC3BB7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A9EE61" w14:textId="77777777" w:rsidR="00243282" w:rsidRDefault="00CC3BB7">
      <w:pPr>
        <w:kinsoku w:val="0"/>
        <w:overflowPunct w:val="0"/>
        <w:ind w:left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ASI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G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AS</w:t>
      </w:r>
      <w:r w:rsidR="007F4C47">
        <w:rPr>
          <w:rFonts w:ascii="Calibri" w:hAnsi="Calibri" w:cs="Calibri"/>
          <w:b/>
          <w:bCs/>
          <w:sz w:val="22"/>
          <w:szCs w:val="22"/>
        </w:rPr>
        <w:t>/PROYECTOS DE INVESTIGACION</w:t>
      </w:r>
    </w:p>
    <w:p w14:paraId="742AD388" w14:textId="77777777" w:rsidR="007F4C47" w:rsidRDefault="007F4C47">
      <w:pPr>
        <w:kinsoku w:val="0"/>
        <w:overflowPunct w:val="0"/>
        <w:ind w:left="240"/>
        <w:rPr>
          <w:rFonts w:ascii="Calibri" w:hAnsi="Calibri" w:cs="Calibri"/>
          <w:b/>
          <w:bCs/>
          <w:sz w:val="22"/>
          <w:szCs w:val="22"/>
        </w:rPr>
      </w:pPr>
    </w:p>
    <w:p w14:paraId="2A01EF82" w14:textId="77777777" w:rsidR="007F4C47" w:rsidRDefault="007F4C47">
      <w:pPr>
        <w:kinsoku w:val="0"/>
        <w:overflowPunct w:val="0"/>
        <w:ind w:left="240"/>
        <w:rPr>
          <w:rFonts w:ascii="Calibri" w:hAnsi="Calibri" w:cs="Calibri"/>
          <w:b/>
          <w:bCs/>
          <w:sz w:val="22"/>
          <w:szCs w:val="22"/>
        </w:rPr>
      </w:pPr>
    </w:p>
    <w:p w14:paraId="274E25AB" w14:textId="77777777" w:rsidR="007F4C47" w:rsidRDefault="007F4C47">
      <w:pPr>
        <w:kinsoku w:val="0"/>
        <w:overflowPunct w:val="0"/>
        <w:ind w:left="240"/>
        <w:rPr>
          <w:rFonts w:ascii="Calibri" w:hAnsi="Calibri" w:cs="Calibri"/>
          <w:b/>
          <w:bCs/>
          <w:sz w:val="22"/>
          <w:szCs w:val="22"/>
        </w:rPr>
      </w:pPr>
    </w:p>
    <w:p w14:paraId="7C07E9FC" w14:textId="77777777" w:rsidR="00243282" w:rsidRDefault="00243282">
      <w:pPr>
        <w:kinsoku w:val="0"/>
        <w:overflowPunct w:val="0"/>
        <w:ind w:left="240"/>
        <w:rPr>
          <w:rFonts w:ascii="Calibri" w:hAnsi="Calibri" w:cs="Calibri"/>
          <w:b/>
          <w:bCs/>
          <w:sz w:val="22"/>
          <w:szCs w:val="22"/>
        </w:rPr>
      </w:pPr>
    </w:p>
    <w:p w14:paraId="56A852B8" w14:textId="77777777" w:rsidR="007F4C47" w:rsidRDefault="007F4C47">
      <w:pPr>
        <w:kinsoku w:val="0"/>
        <w:overflowPunct w:val="0"/>
        <w:ind w:left="240"/>
        <w:rPr>
          <w:rFonts w:ascii="Calibri" w:hAnsi="Calibri" w:cs="Calibri"/>
          <w:b/>
          <w:bCs/>
          <w:sz w:val="22"/>
          <w:szCs w:val="22"/>
        </w:rPr>
      </w:pPr>
    </w:p>
    <w:p w14:paraId="127A4586" w14:textId="77777777" w:rsidR="007F4C47" w:rsidRDefault="007F4C47">
      <w:pPr>
        <w:kinsoku w:val="0"/>
        <w:overflowPunct w:val="0"/>
        <w:ind w:left="240"/>
        <w:rPr>
          <w:rFonts w:ascii="Calibri" w:hAnsi="Calibri" w:cs="Calibri"/>
          <w:b/>
          <w:bCs/>
          <w:sz w:val="22"/>
          <w:szCs w:val="22"/>
        </w:rPr>
      </w:pPr>
    </w:p>
    <w:p w14:paraId="77C9CFA3" w14:textId="77777777" w:rsidR="007F4C47" w:rsidRDefault="007F4C47">
      <w:pPr>
        <w:kinsoku w:val="0"/>
        <w:overflowPunct w:val="0"/>
        <w:ind w:left="240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XSpec="center" w:tblpY="3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651"/>
        <w:gridCol w:w="1813"/>
      </w:tblGrid>
      <w:tr w:rsidR="007F4C47" w:rsidRPr="00DE64D5" w14:paraId="3FF94262" w14:textId="77777777" w:rsidTr="00DC22BD">
        <w:trPr>
          <w:trHeight w:val="417"/>
        </w:trPr>
        <w:tc>
          <w:tcPr>
            <w:tcW w:w="1349" w:type="dxa"/>
            <w:shd w:val="clear" w:color="auto" w:fill="AEAAAA"/>
            <w:vAlign w:val="center"/>
          </w:tcPr>
          <w:p w14:paraId="142F95A1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CARRERA</w:t>
            </w:r>
          </w:p>
        </w:tc>
        <w:tc>
          <w:tcPr>
            <w:tcW w:w="4651" w:type="dxa"/>
            <w:shd w:val="clear" w:color="auto" w:fill="AEAAAA"/>
            <w:vAlign w:val="center"/>
          </w:tcPr>
          <w:p w14:paraId="008C0D3F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ASIGNATURA</w:t>
            </w:r>
          </w:p>
        </w:tc>
        <w:tc>
          <w:tcPr>
            <w:tcW w:w="1813" w:type="dxa"/>
            <w:shd w:val="clear" w:color="auto" w:fill="AEAAAA"/>
            <w:vAlign w:val="center"/>
          </w:tcPr>
          <w:p w14:paraId="17E4CF81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VACANTES DISPONIBLES</w:t>
            </w:r>
          </w:p>
        </w:tc>
      </w:tr>
      <w:tr w:rsidR="007F4C47" w:rsidRPr="00DE64D5" w14:paraId="523BB897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5874899F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09D07D05" w14:textId="77777777" w:rsidR="007F4C47" w:rsidRPr="00DE64D5" w:rsidRDefault="006B0F7F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Ocupaciones Terapéuticas IV</w:t>
            </w:r>
          </w:p>
        </w:tc>
        <w:tc>
          <w:tcPr>
            <w:tcW w:w="1813" w:type="dxa"/>
            <w:vAlign w:val="center"/>
          </w:tcPr>
          <w:p w14:paraId="1E58DDA5" w14:textId="77777777" w:rsidR="006B0F7F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F4C47" w:rsidRPr="00DE64D5" w14:paraId="1491AEC2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582554CB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2B32C4B7" w14:textId="77777777" w:rsidR="007F4C47" w:rsidRPr="00DE64D5" w:rsidRDefault="006B0F7F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Pedagogía Especial</w:t>
            </w:r>
          </w:p>
        </w:tc>
        <w:tc>
          <w:tcPr>
            <w:tcW w:w="1813" w:type="dxa"/>
            <w:vAlign w:val="center"/>
          </w:tcPr>
          <w:p w14:paraId="55B17992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7F4C47" w:rsidRPr="00DE64D5" w14:paraId="2A3BCDDB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33E9FE5A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32CF8D2D" w14:textId="77777777" w:rsidR="007F4C47" w:rsidRPr="00DE64D5" w:rsidRDefault="006B0F7F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Diseño de Tesis</w:t>
            </w:r>
          </w:p>
        </w:tc>
        <w:tc>
          <w:tcPr>
            <w:tcW w:w="1813" w:type="dxa"/>
            <w:vAlign w:val="center"/>
          </w:tcPr>
          <w:p w14:paraId="5F67BFF4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F4C47" w:rsidRPr="00DE64D5" w14:paraId="40D7C1F7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535518B5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02A1C2E8" w14:textId="77777777" w:rsidR="007F4C47" w:rsidRPr="00DE64D5" w:rsidRDefault="006B0F7F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Estadística</w:t>
            </w:r>
          </w:p>
        </w:tc>
        <w:tc>
          <w:tcPr>
            <w:tcW w:w="1813" w:type="dxa"/>
            <w:vAlign w:val="center"/>
          </w:tcPr>
          <w:p w14:paraId="12BEE805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7F4C47" w:rsidRPr="00DE64D5" w14:paraId="361E7205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3038E96A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125F4254" w14:textId="77777777" w:rsidR="007F4C47" w:rsidRPr="00DE64D5" w:rsidRDefault="006B0F7F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Metodología de la investigación</w:t>
            </w:r>
          </w:p>
        </w:tc>
        <w:tc>
          <w:tcPr>
            <w:tcW w:w="1813" w:type="dxa"/>
            <w:vAlign w:val="center"/>
          </w:tcPr>
          <w:p w14:paraId="6B805A8B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F4C47" w:rsidRPr="00DE64D5" w14:paraId="6D366A44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4908F678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77E42C76" w14:textId="77777777" w:rsidR="007F4C47" w:rsidRPr="00DE64D5" w:rsidRDefault="00360BBD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Psicología</w:t>
            </w:r>
            <w:r w:rsidR="006B0F7F" w:rsidRPr="00DE64D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General/</w:t>
            </w: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Psicología</w:t>
            </w:r>
            <w:r w:rsidR="006B0F7F" w:rsidRPr="00DE64D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Evolutiva 2</w:t>
            </w:r>
          </w:p>
        </w:tc>
        <w:tc>
          <w:tcPr>
            <w:tcW w:w="1813" w:type="dxa"/>
            <w:vAlign w:val="center"/>
          </w:tcPr>
          <w:p w14:paraId="078AA707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F4C47" w:rsidRPr="00DE64D5" w14:paraId="47A84717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5B97B1C8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658C21E4" w14:textId="77777777" w:rsidR="007F4C47" w:rsidRPr="00DE64D5" w:rsidRDefault="00360BBD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Psicología</w:t>
            </w:r>
            <w:r w:rsidR="006B0F7F" w:rsidRPr="00DE64D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General</w:t>
            </w:r>
          </w:p>
        </w:tc>
        <w:tc>
          <w:tcPr>
            <w:tcW w:w="1813" w:type="dxa"/>
            <w:vAlign w:val="center"/>
          </w:tcPr>
          <w:p w14:paraId="4BFD18AB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F4C47" w:rsidRPr="00DE64D5" w14:paraId="63AC5097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1DBC1792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53E10A30" w14:textId="77777777" w:rsidR="007F4C47" w:rsidRPr="00DE64D5" w:rsidRDefault="006B0F7F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Dinámicas Ocupacionales en la Comunidad</w:t>
            </w:r>
          </w:p>
        </w:tc>
        <w:tc>
          <w:tcPr>
            <w:tcW w:w="1813" w:type="dxa"/>
            <w:vAlign w:val="center"/>
          </w:tcPr>
          <w:p w14:paraId="7B50BE95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F4C47" w:rsidRPr="00DE64D5" w14:paraId="6B213353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649C9170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658454B2" w14:textId="77777777" w:rsidR="007F4C47" w:rsidRPr="00DE64D5" w:rsidRDefault="006B0F7F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Prácticas</w:t>
            </w:r>
          </w:p>
        </w:tc>
        <w:tc>
          <w:tcPr>
            <w:tcW w:w="1813" w:type="dxa"/>
            <w:vAlign w:val="center"/>
          </w:tcPr>
          <w:p w14:paraId="20B216CB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F4C47" w:rsidRPr="00DE64D5" w14:paraId="166090DA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73BADF3A" w14:textId="77777777" w:rsidR="007F4C47" w:rsidRPr="00DE64D5" w:rsidRDefault="007F4C47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LTO</w:t>
            </w:r>
          </w:p>
        </w:tc>
        <w:tc>
          <w:tcPr>
            <w:tcW w:w="4651" w:type="dxa"/>
            <w:vAlign w:val="center"/>
          </w:tcPr>
          <w:p w14:paraId="63129972" w14:textId="77777777" w:rsidR="007F4C47" w:rsidRPr="00DE64D5" w:rsidRDefault="006B0F7F" w:rsidP="00DE64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Ortesis y Ayudas Técnicas</w:t>
            </w:r>
          </w:p>
        </w:tc>
        <w:tc>
          <w:tcPr>
            <w:tcW w:w="1813" w:type="dxa"/>
            <w:vAlign w:val="center"/>
          </w:tcPr>
          <w:p w14:paraId="5B95A179" w14:textId="77777777" w:rsidR="007F4C47" w:rsidRPr="00DE64D5" w:rsidRDefault="006B0F7F" w:rsidP="00DE64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4D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6D6C18" w:rsidRPr="00DE64D5" w14:paraId="24DF0EB2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11A1B245" w14:textId="77777777" w:rsidR="006D6C18" w:rsidRDefault="006D6C18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</w:t>
            </w:r>
          </w:p>
        </w:tc>
        <w:tc>
          <w:tcPr>
            <w:tcW w:w="4651" w:type="dxa"/>
            <w:vAlign w:val="center"/>
          </w:tcPr>
          <w:p w14:paraId="0340C7F4" w14:textId="77777777" w:rsidR="006D6C18" w:rsidRDefault="006D6C18" w:rsidP="006D6C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Enfermería del Adulto y del Adulto Mayor I</w:t>
            </w:r>
          </w:p>
        </w:tc>
        <w:tc>
          <w:tcPr>
            <w:tcW w:w="1813" w:type="dxa"/>
            <w:vAlign w:val="center"/>
          </w:tcPr>
          <w:p w14:paraId="674388AC" w14:textId="77777777" w:rsidR="006D6C18" w:rsidRDefault="007B074B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6D6C18" w:rsidRPr="00DE64D5" w14:paraId="1A8F3013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1C4395D6" w14:textId="77777777" w:rsidR="006D6C18" w:rsidRPr="00DE64D5" w:rsidRDefault="006D6C18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</w:t>
            </w:r>
          </w:p>
        </w:tc>
        <w:tc>
          <w:tcPr>
            <w:tcW w:w="4651" w:type="dxa"/>
            <w:vAlign w:val="center"/>
          </w:tcPr>
          <w:p w14:paraId="67D7FE0B" w14:textId="77777777" w:rsidR="006D6C18" w:rsidRPr="00DE64D5" w:rsidRDefault="006D6C18" w:rsidP="006D6C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Enfermería del Adulto y del Adulto Mayor II</w:t>
            </w:r>
          </w:p>
        </w:tc>
        <w:tc>
          <w:tcPr>
            <w:tcW w:w="1813" w:type="dxa"/>
            <w:vAlign w:val="center"/>
          </w:tcPr>
          <w:p w14:paraId="6439DAE3" w14:textId="77777777" w:rsidR="006D6C18" w:rsidRPr="00DE64D5" w:rsidRDefault="006D6C18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6D6C18" w:rsidRPr="00DE64D5" w14:paraId="59D4CBD5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02341B2D" w14:textId="77777777" w:rsidR="006D6C18" w:rsidRPr="00DE64D5" w:rsidRDefault="006D6C18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</w:t>
            </w:r>
          </w:p>
        </w:tc>
        <w:tc>
          <w:tcPr>
            <w:tcW w:w="4651" w:type="dxa"/>
            <w:vAlign w:val="center"/>
          </w:tcPr>
          <w:p w14:paraId="240351C2" w14:textId="77777777" w:rsidR="006D6C18" w:rsidRPr="00DE64D5" w:rsidRDefault="006D6C18" w:rsidP="006D6C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Enfermería del Adulto y del Adulto Mayor III</w:t>
            </w:r>
          </w:p>
        </w:tc>
        <w:tc>
          <w:tcPr>
            <w:tcW w:w="1813" w:type="dxa"/>
            <w:vAlign w:val="center"/>
          </w:tcPr>
          <w:p w14:paraId="2E64531A" w14:textId="77777777" w:rsidR="006D6C18" w:rsidRPr="00DE64D5" w:rsidRDefault="006D6C18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6D6C18" w:rsidRPr="00DE64D5" w14:paraId="41A2B60A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539C9DD8" w14:textId="77777777" w:rsidR="006D6C18" w:rsidRDefault="007B074B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</w:t>
            </w:r>
          </w:p>
        </w:tc>
        <w:tc>
          <w:tcPr>
            <w:tcW w:w="4651" w:type="dxa"/>
            <w:vAlign w:val="center"/>
          </w:tcPr>
          <w:p w14:paraId="3A603DC9" w14:textId="77777777" w:rsidR="006D6C18" w:rsidRDefault="007B074B" w:rsidP="006D6C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Enfermería en Cuidados Críticos I</w:t>
            </w:r>
          </w:p>
        </w:tc>
        <w:tc>
          <w:tcPr>
            <w:tcW w:w="1813" w:type="dxa"/>
            <w:vAlign w:val="center"/>
          </w:tcPr>
          <w:p w14:paraId="192F2B74" w14:textId="77777777" w:rsidR="006D6C18" w:rsidRDefault="007B074B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6D6C18" w:rsidRPr="00DE64D5" w14:paraId="5D8551B3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1A2E809E" w14:textId="77777777" w:rsidR="006D6C18" w:rsidRPr="00DE64D5" w:rsidRDefault="006D6C18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</w:t>
            </w:r>
          </w:p>
        </w:tc>
        <w:tc>
          <w:tcPr>
            <w:tcW w:w="4651" w:type="dxa"/>
            <w:vAlign w:val="center"/>
          </w:tcPr>
          <w:p w14:paraId="0508DEDB" w14:textId="77777777" w:rsidR="006D6C18" w:rsidRPr="00DE64D5" w:rsidRDefault="006D6C18" w:rsidP="006D6C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Enfermería en Cuidados Críticos II</w:t>
            </w:r>
          </w:p>
        </w:tc>
        <w:tc>
          <w:tcPr>
            <w:tcW w:w="1813" w:type="dxa"/>
            <w:vAlign w:val="center"/>
          </w:tcPr>
          <w:p w14:paraId="405A268A" w14:textId="77777777" w:rsidR="006D6C18" w:rsidRPr="00DE64D5" w:rsidRDefault="006D6C18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DC22BD" w:rsidRPr="00DE64D5" w14:paraId="4570BBD3" w14:textId="77777777" w:rsidTr="00DC22BD">
        <w:trPr>
          <w:trHeight w:val="417"/>
        </w:trPr>
        <w:tc>
          <w:tcPr>
            <w:tcW w:w="1349" w:type="dxa"/>
            <w:vAlign w:val="center"/>
          </w:tcPr>
          <w:p w14:paraId="73148A6A" w14:textId="5AB726C7" w:rsidR="00DC22BD" w:rsidRDefault="00DC22BD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</w:t>
            </w:r>
          </w:p>
        </w:tc>
        <w:tc>
          <w:tcPr>
            <w:tcW w:w="4651" w:type="dxa"/>
            <w:vAlign w:val="center"/>
          </w:tcPr>
          <w:p w14:paraId="760F0A07" w14:textId="70D1A11C" w:rsidR="00DC22BD" w:rsidRDefault="00DC22BD" w:rsidP="006D6C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Filosofía I</w:t>
            </w:r>
          </w:p>
        </w:tc>
        <w:tc>
          <w:tcPr>
            <w:tcW w:w="1813" w:type="dxa"/>
            <w:vAlign w:val="center"/>
          </w:tcPr>
          <w:p w14:paraId="3A00A2C2" w14:textId="351EACFA" w:rsidR="00DC22BD" w:rsidRDefault="00DC22BD" w:rsidP="006D6C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14:paraId="5E9C2A80" w14:textId="77777777" w:rsidR="00243282" w:rsidRDefault="00243282">
      <w:pPr>
        <w:kinsoku w:val="0"/>
        <w:overflowPunct w:val="0"/>
        <w:ind w:left="240"/>
        <w:rPr>
          <w:rFonts w:ascii="Calibri" w:hAnsi="Calibri" w:cs="Calibri"/>
          <w:sz w:val="22"/>
          <w:szCs w:val="22"/>
        </w:rPr>
      </w:pPr>
    </w:p>
    <w:sectPr w:rsidR="00243282">
      <w:headerReference w:type="default" r:id="rId11"/>
      <w:pgSz w:w="11907" w:h="16840"/>
      <w:pgMar w:top="1420" w:right="600" w:bottom="1180" w:left="560" w:header="403" w:footer="983" w:gutter="0"/>
      <w:cols w:space="720" w:equalWidth="0">
        <w:col w:w="107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46AC" w14:textId="77777777" w:rsidR="00335396" w:rsidRDefault="00335396">
      <w:r>
        <w:separator/>
      </w:r>
    </w:p>
  </w:endnote>
  <w:endnote w:type="continuationSeparator" w:id="0">
    <w:p w14:paraId="2900C4E4" w14:textId="77777777" w:rsidR="00335396" w:rsidRDefault="0033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01A2" w14:textId="77777777" w:rsidR="00335396" w:rsidRDefault="00335396">
      <w:r>
        <w:separator/>
      </w:r>
    </w:p>
  </w:footnote>
  <w:footnote w:type="continuationSeparator" w:id="0">
    <w:p w14:paraId="5A67CD71" w14:textId="77777777" w:rsidR="00335396" w:rsidRDefault="0033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179E" w14:textId="39FCEB36" w:rsidR="0045218E" w:rsidRDefault="00743638">
    <w:pPr>
      <w:pStyle w:val="Encabezado"/>
    </w:pPr>
    <w:r>
      <w:rPr>
        <w:noProof/>
      </w:rPr>
      <w:drawing>
        <wp:inline distT="0" distB="0" distL="0" distR="0" wp14:anchorId="4221DB56" wp14:editId="55BC75B8">
          <wp:extent cx="6368415" cy="4413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ED041" w14:textId="77777777" w:rsidR="00CC3BB7" w:rsidRDefault="00CC3BB7">
    <w:pPr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F203" w14:textId="13A40910" w:rsidR="00676AE1" w:rsidRDefault="00743638">
    <w:pPr>
      <w:pStyle w:val="Encabezado"/>
    </w:pPr>
    <w:r>
      <w:rPr>
        <w:noProof/>
      </w:rPr>
      <w:drawing>
        <wp:inline distT="0" distB="0" distL="0" distR="0" wp14:anchorId="27E8493C" wp14:editId="0A8B0DFB">
          <wp:extent cx="6368415" cy="4413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31E34" w14:textId="77777777" w:rsidR="00CC3BB7" w:rsidRDefault="00CC3BB7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1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-"/>
      <w:lvlJc w:val="left"/>
      <w:pPr>
        <w:ind w:hanging="361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4E294180"/>
    <w:multiLevelType w:val="multilevel"/>
    <w:tmpl w:val="3350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DB"/>
    <w:rsid w:val="00037339"/>
    <w:rsid w:val="000662CD"/>
    <w:rsid w:val="000B6937"/>
    <w:rsid w:val="001018D2"/>
    <w:rsid w:val="00114D0A"/>
    <w:rsid w:val="001211A7"/>
    <w:rsid w:val="001430B3"/>
    <w:rsid w:val="001A4567"/>
    <w:rsid w:val="00200BDB"/>
    <w:rsid w:val="002265D4"/>
    <w:rsid w:val="00243282"/>
    <w:rsid w:val="00260D5D"/>
    <w:rsid w:val="0026390A"/>
    <w:rsid w:val="002D5ED4"/>
    <w:rsid w:val="00335396"/>
    <w:rsid w:val="00351D45"/>
    <w:rsid w:val="00360BBD"/>
    <w:rsid w:val="003A3F08"/>
    <w:rsid w:val="003E5008"/>
    <w:rsid w:val="003F1720"/>
    <w:rsid w:val="004024BD"/>
    <w:rsid w:val="004116D7"/>
    <w:rsid w:val="0045218E"/>
    <w:rsid w:val="0045422F"/>
    <w:rsid w:val="004A0120"/>
    <w:rsid w:val="004A1536"/>
    <w:rsid w:val="005376AB"/>
    <w:rsid w:val="0067380A"/>
    <w:rsid w:val="00676AE1"/>
    <w:rsid w:val="00686878"/>
    <w:rsid w:val="00696721"/>
    <w:rsid w:val="006B0F7F"/>
    <w:rsid w:val="006D6C18"/>
    <w:rsid w:val="00704A8B"/>
    <w:rsid w:val="00743638"/>
    <w:rsid w:val="00747921"/>
    <w:rsid w:val="007B074B"/>
    <w:rsid w:val="007B5FEA"/>
    <w:rsid w:val="007C3B1D"/>
    <w:rsid w:val="007F4C47"/>
    <w:rsid w:val="00885F92"/>
    <w:rsid w:val="008E56CB"/>
    <w:rsid w:val="008E747E"/>
    <w:rsid w:val="009252FE"/>
    <w:rsid w:val="009269C3"/>
    <w:rsid w:val="00942569"/>
    <w:rsid w:val="009442BF"/>
    <w:rsid w:val="00955BA8"/>
    <w:rsid w:val="00995770"/>
    <w:rsid w:val="00A912F4"/>
    <w:rsid w:val="00B04115"/>
    <w:rsid w:val="00B72C49"/>
    <w:rsid w:val="00BE57DE"/>
    <w:rsid w:val="00BE635B"/>
    <w:rsid w:val="00C44BF7"/>
    <w:rsid w:val="00C70B19"/>
    <w:rsid w:val="00C77B73"/>
    <w:rsid w:val="00CB01E2"/>
    <w:rsid w:val="00CC3BB7"/>
    <w:rsid w:val="00CF4F4C"/>
    <w:rsid w:val="00D02219"/>
    <w:rsid w:val="00D368E1"/>
    <w:rsid w:val="00D42F49"/>
    <w:rsid w:val="00DC22BD"/>
    <w:rsid w:val="00DC26BC"/>
    <w:rsid w:val="00DC3901"/>
    <w:rsid w:val="00DD5305"/>
    <w:rsid w:val="00DE64D5"/>
    <w:rsid w:val="00E424DD"/>
    <w:rsid w:val="00E824BE"/>
    <w:rsid w:val="00F03E96"/>
    <w:rsid w:val="00F51FA0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B1284"/>
  <w14:defaultImageDpi w14:val="0"/>
  <w15:docId w15:val="{936C4547-025F-4B9A-BF5F-4A52A334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355"/>
      <w:outlineLvl w:val="0"/>
    </w:pPr>
    <w:rPr>
      <w:rFonts w:ascii="Calibri" w:hAnsi="Calibri" w:cs="Calibri"/>
      <w:b/>
      <w:bCs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0"/>
      <w:outlineLvl w:val="1"/>
    </w:pPr>
    <w:rPr>
      <w:rFonts w:ascii="Calibri" w:hAnsi="Calibri" w:cs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libri Light" w:hAnsi="Calibri Light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libri Light" w:hAnsi="Calibri Light"/>
      <w:b/>
      <w:i/>
      <w:sz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820" w:hanging="361"/>
    </w:pPr>
    <w:rPr>
      <w:rFonts w:ascii="Calibri" w:hAnsi="Calibri" w:cs="Calibr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C3B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456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A45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4567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7F4C47"/>
    <w:rPr>
      <w:rFonts w:cs="Times New Roman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A1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ermeria.icrm@unsam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rapiaocupacional.icrm@unsam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rtesisyprotesis.icrm@uns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mfunes</dc:creator>
  <cp:keywords/>
  <dc:description/>
  <cp:lastModifiedBy>Ludmila Sívori</cp:lastModifiedBy>
  <cp:revision>2</cp:revision>
  <dcterms:created xsi:type="dcterms:W3CDTF">2024-08-16T19:09:00Z</dcterms:created>
  <dcterms:modified xsi:type="dcterms:W3CDTF">2024-08-16T19:09:00Z</dcterms:modified>
</cp:coreProperties>
</file>